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1E8BA" w14:textId="1AEDC9EC" w:rsidR="005A055A" w:rsidRDefault="008668BA" w:rsidP="00BB5699">
      <w:pPr>
        <w:rPr>
          <w:sz w:val="22"/>
          <w:szCs w:val="22"/>
        </w:rPr>
      </w:pPr>
      <w:r w:rsidRPr="00984A5E">
        <w:rPr>
          <w:rFonts w:eastAsia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4D33E0" wp14:editId="2F681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9415" cy="523875"/>
            <wp:effectExtent l="0" t="0" r="635" b="9525"/>
            <wp:wrapSquare wrapText="bothSides"/>
            <wp:docPr id="1308872149" name="Slika 1" descr="Slika na kojoj se prikazuje krug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10405" name="Slika 1" descr="Slika na kojoj se prikazuje krug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5A">
        <w:rPr>
          <w:sz w:val="22"/>
          <w:szCs w:val="22"/>
        </w:rPr>
        <w:t>REPUBLIKA HRVATSKA</w:t>
      </w:r>
    </w:p>
    <w:p w14:paraId="5080DB5F" w14:textId="67BF5256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ZAGREBAČKA ŽUPANIJA</w:t>
      </w:r>
    </w:p>
    <w:p w14:paraId="2934BFA6" w14:textId="09CA1865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GRAD SVETA NEDELJA</w:t>
      </w:r>
    </w:p>
    <w:p w14:paraId="15FDE7B5" w14:textId="77777777" w:rsidR="00BB5699" w:rsidRDefault="00BB5699" w:rsidP="00BB5699">
      <w:pPr>
        <w:rPr>
          <w:sz w:val="22"/>
          <w:szCs w:val="22"/>
        </w:rPr>
      </w:pPr>
    </w:p>
    <w:p w14:paraId="472C7E6B" w14:textId="3AAD06E1" w:rsidR="005B31CD" w:rsidRPr="00D6292B" w:rsidRDefault="005B31CD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Upravni odjel za gospodarstvo, EU projekte,</w:t>
      </w:r>
    </w:p>
    <w:p w14:paraId="17543036" w14:textId="0462C16F" w:rsidR="005B31CD" w:rsidRPr="00D6292B" w:rsidRDefault="00E31B42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k</w:t>
      </w:r>
      <w:r w:rsidR="005B31CD" w:rsidRPr="00D6292B">
        <w:rPr>
          <w:b/>
          <w:bCs/>
          <w:sz w:val="22"/>
          <w:szCs w:val="22"/>
        </w:rPr>
        <w:t>omunalne djelatnosti, prostorno uređenje</w:t>
      </w:r>
    </w:p>
    <w:p w14:paraId="163ADDC9" w14:textId="77777777" w:rsidR="00E31B42" w:rsidRPr="00D6292B" w:rsidRDefault="00E31B42" w:rsidP="008668BA">
      <w:pPr>
        <w:spacing w:line="360" w:lineRule="auto"/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i</w:t>
      </w:r>
      <w:r w:rsidR="005B31CD" w:rsidRPr="00D6292B">
        <w:rPr>
          <w:b/>
          <w:bCs/>
          <w:sz w:val="22"/>
          <w:szCs w:val="22"/>
        </w:rPr>
        <w:t xml:space="preserve"> zaštitu okoliša i imovinsko-pravne poslove</w:t>
      </w:r>
    </w:p>
    <w:p w14:paraId="1A7AE628" w14:textId="22306934" w:rsidR="00CB5800" w:rsidRDefault="008668BA" w:rsidP="008668BA">
      <w:pPr>
        <w:rPr>
          <w:sz w:val="22"/>
          <w:szCs w:val="22"/>
        </w:rPr>
      </w:pPr>
      <w:hyperlink r:id="rId9" w:history="1">
        <w:r w:rsidRPr="00766D00">
          <w:rPr>
            <w:rStyle w:val="Hiperveza"/>
            <w:sz w:val="22"/>
            <w:szCs w:val="22"/>
          </w:rPr>
          <w:t>komunalno@grad-svetanedelja.hr</w:t>
        </w:r>
      </w:hyperlink>
      <w:r w:rsidR="00E31B42">
        <w:rPr>
          <w:sz w:val="22"/>
          <w:szCs w:val="22"/>
        </w:rPr>
        <w:t xml:space="preserve"> </w:t>
      </w:r>
    </w:p>
    <w:p w14:paraId="5F5BDBCB" w14:textId="77777777" w:rsidR="003B3414" w:rsidRDefault="003B3414" w:rsidP="00D12AD0">
      <w:pPr>
        <w:ind w:left="1071" w:firstLine="357"/>
        <w:rPr>
          <w:sz w:val="22"/>
          <w:szCs w:val="22"/>
        </w:rPr>
      </w:pPr>
    </w:p>
    <w:p w14:paraId="7EB8A431" w14:textId="77777777" w:rsidR="003B3414" w:rsidRPr="00D12AD0" w:rsidRDefault="003B3414" w:rsidP="00D12AD0">
      <w:pPr>
        <w:ind w:left="1071" w:firstLine="357"/>
        <w:rPr>
          <w:sz w:val="22"/>
          <w:szCs w:val="22"/>
        </w:rPr>
      </w:pPr>
    </w:p>
    <w:p w14:paraId="7F5EDC2C" w14:textId="77777777" w:rsidR="00CB5800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JAVNI POZIV </w:t>
      </w:r>
    </w:p>
    <w:p w14:paraId="64C20CDD" w14:textId="77777777" w:rsidR="00CD398B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za dodjelu potpora male vrijednosti u poljoprivredi </w:t>
      </w:r>
    </w:p>
    <w:p w14:paraId="507E2F9D" w14:textId="77777777" w:rsidR="003B3414" w:rsidRDefault="00CB5800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>na području Grada Svete Nedelje za 2025. godinu</w:t>
      </w:r>
    </w:p>
    <w:p w14:paraId="64B73E53" w14:textId="7C7931F3" w:rsidR="00CD398B" w:rsidRPr="003B3414" w:rsidRDefault="00F644CB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98B" w14:paraId="2529E0B7" w14:textId="77777777" w:rsidTr="00C90BF9">
        <w:trPr>
          <w:trHeight w:val="686"/>
        </w:trPr>
        <w:tc>
          <w:tcPr>
            <w:tcW w:w="9016" w:type="dxa"/>
            <w:shd w:val="clear" w:color="auto" w:fill="3A7C22" w:themeFill="accent6" w:themeFillShade="BF"/>
          </w:tcPr>
          <w:p w14:paraId="11364BD3" w14:textId="77777777" w:rsidR="00CD398B" w:rsidRPr="005A746A" w:rsidRDefault="00CD398B" w:rsidP="005A746A">
            <w:pPr>
              <w:suppressAutoHyphens w:val="0"/>
              <w:jc w:val="center"/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MJERA 1.</w:t>
            </w:r>
          </w:p>
          <w:p w14:paraId="7E768DC6" w14:textId="1BFCFC5B" w:rsidR="00CD398B" w:rsidRDefault="00CD398B" w:rsidP="005A746A">
            <w:pPr>
              <w:suppressAutoHyphens w:val="0"/>
              <w:jc w:val="center"/>
              <w:rPr>
                <w:rFonts w:eastAsia="Aptos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Potpora ratarskoj proizvodnji</w:t>
            </w:r>
          </w:p>
        </w:tc>
      </w:tr>
    </w:tbl>
    <w:p w14:paraId="564ACD80" w14:textId="77777777" w:rsidR="00CD398B" w:rsidRPr="003B3414" w:rsidRDefault="00CD398B" w:rsidP="003B3414">
      <w:pPr>
        <w:suppressAutoHyphens w:val="0"/>
        <w:jc w:val="center"/>
        <w:rPr>
          <w:rFonts w:eastAsia="Aptos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970B99" w14:paraId="7C140D74" w14:textId="77777777" w:rsidTr="003B3414">
        <w:trPr>
          <w:trHeight w:val="149"/>
        </w:trPr>
        <w:tc>
          <w:tcPr>
            <w:tcW w:w="9016" w:type="dxa"/>
            <w:shd w:val="clear" w:color="auto" w:fill="FFFF00"/>
            <w:vAlign w:val="center"/>
          </w:tcPr>
          <w:p w14:paraId="7F91165E" w14:textId="6771182D" w:rsidR="00970B99" w:rsidRPr="00970B99" w:rsidRDefault="00970B99" w:rsidP="00060DD6">
            <w:pPr>
              <w:suppressAutoHyphens w:val="0"/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Prije popunjavanja obrasca, molimo Vas da </w:t>
            </w:r>
            <w:r w:rsidR="003B3414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pažljivo </w:t>
            </w: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>pročitate Upute za prijavitelje.</w:t>
            </w:r>
          </w:p>
        </w:tc>
      </w:tr>
    </w:tbl>
    <w:p w14:paraId="41E401CF" w14:textId="77777777" w:rsidR="00CB5800" w:rsidRDefault="00CB5800" w:rsidP="00CB5800">
      <w:pPr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91"/>
        <w:gridCol w:w="4466"/>
        <w:gridCol w:w="4110"/>
      </w:tblGrid>
      <w:tr w:rsidR="00DA3784" w:rsidRPr="00DA3784" w14:paraId="25B0DDEF" w14:textId="77777777" w:rsidTr="00DA3784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73CE1D7" w14:textId="77777777" w:rsidR="00DA3784" w:rsidRPr="00DA3784" w:rsidRDefault="00DA3784" w:rsidP="00DA378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b/>
                <w:bCs/>
                <w:color w:val="000000"/>
                <w:sz w:val="22"/>
                <w:szCs w:val="22"/>
                <w:lang w:eastAsia="hr-HR"/>
              </w:rPr>
              <w:t>I. OPĆI PODACI O PODNOSITELJU ZAHTJEVA</w:t>
            </w:r>
          </w:p>
        </w:tc>
      </w:tr>
      <w:tr w:rsidR="00DA3784" w:rsidRPr="00DA3784" w14:paraId="3DD8E211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ED1B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6D0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Naziv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FEE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98EA230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58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BFCC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OIB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(osobni identifikacijski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DE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A90E432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0CFE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56B5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prebivališta/sjedišta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(ulica 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19C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4E0D35ED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F4A8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9DF8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Poštanski broj i sjedište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EFE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68DB645E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AAA1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C7B9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Kontakt broj – telefon i mobitel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291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0A712F8C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6648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A9A7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e-pošte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C1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9A1FCC9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9B96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A1F9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Ime i prezime odgovorne osobe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EF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31B8040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B92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1255A" w14:textId="7B76ABB6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Organizacijski oblik podnositelja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ECEC" w14:textId="59E7B647" w:rsidR="00DA3784" w:rsidRPr="00AA33B0" w:rsidRDefault="00DA3784" w:rsidP="00AA33B0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>OPG</w:t>
            </w:r>
          </w:p>
        </w:tc>
      </w:tr>
      <w:tr w:rsidR="00DA3784" w:rsidRPr="00DA3784" w14:paraId="73ED73D4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3B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21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C1E" w14:textId="37CFFE6F" w:rsidR="00DA3784" w:rsidRPr="00AA33B0" w:rsidRDefault="00DA3784" w:rsidP="00AA33B0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>SOPG</w:t>
            </w:r>
          </w:p>
        </w:tc>
      </w:tr>
      <w:tr w:rsidR="00DA3784" w:rsidRPr="00DA3784" w14:paraId="23ED944D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2C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6B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32A" w14:textId="6BAA35B8" w:rsidR="00DA3784" w:rsidRPr="00AA33B0" w:rsidRDefault="00DA3784" w:rsidP="00AA33B0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>obrt</w:t>
            </w:r>
          </w:p>
        </w:tc>
      </w:tr>
      <w:tr w:rsidR="00DA3784" w:rsidRPr="00DA3784" w14:paraId="4D52CA71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32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BE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584" w14:textId="59CF98FA" w:rsidR="00DA3784" w:rsidRPr="00AA33B0" w:rsidRDefault="00DA3784" w:rsidP="00AA33B0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>trgovačko društvo</w:t>
            </w:r>
          </w:p>
        </w:tc>
      </w:tr>
      <w:tr w:rsidR="00DA3784" w:rsidRPr="00DA3784" w14:paraId="76EDB88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217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0EC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6FAA" w14:textId="1F5488C0" w:rsidR="00DA3784" w:rsidRPr="00AA33B0" w:rsidRDefault="00DA3784" w:rsidP="00AA33B0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 xml:space="preserve">udruga </w:t>
            </w:r>
          </w:p>
        </w:tc>
      </w:tr>
      <w:tr w:rsidR="00DA3784" w:rsidRPr="00DA3784" w14:paraId="6C705BB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E5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B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C4EB" w14:textId="724061A6" w:rsidR="00DA3784" w:rsidRPr="00AA33B0" w:rsidRDefault="00DA3784" w:rsidP="00AA33B0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>zadruga</w:t>
            </w:r>
          </w:p>
        </w:tc>
      </w:tr>
      <w:tr w:rsidR="00DA3784" w:rsidRPr="00DA3784" w14:paraId="469EC044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A537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1D99F" w14:textId="4295318F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Matični identifikacijski broj poljoprivrednog gospodarstva </w:t>
            </w:r>
            <w:r w:rsidR="00CB55EF">
              <w:rPr>
                <w:rFonts w:eastAsia="Arial Unicode MS"/>
                <w:sz w:val="22"/>
                <w:szCs w:val="22"/>
                <w:lang w:eastAsia="hr-HR"/>
              </w:rPr>
              <w:t xml:space="preserve">/ Matični broj </w:t>
            </w:r>
            <w:r w:rsidR="00613DCA">
              <w:rPr>
                <w:rFonts w:eastAsia="Arial Unicode MS"/>
                <w:sz w:val="22"/>
                <w:szCs w:val="22"/>
                <w:lang w:eastAsia="hr-HR"/>
              </w:rPr>
              <w:t>subjekta (trgovačkog društva)/ Matični broj obrta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823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7D8A70A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2B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6879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Broj žiro-računa i naziv banke (IBAN)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F9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38A8B7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D288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8096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Je li vaša organizacija u sustavu PDV-a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4A" w14:textId="689454D5" w:rsidR="00DA3784" w:rsidRPr="00AA33B0" w:rsidRDefault="00DA3784" w:rsidP="00AA33B0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DA3784" w:rsidRPr="00DA3784" w14:paraId="60D6CA58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CF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B0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25B" w14:textId="60BB3D00" w:rsidR="00DA3784" w:rsidRPr="00AA33B0" w:rsidRDefault="00DA3784" w:rsidP="00AA33B0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AA33B0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</w:tbl>
    <w:p w14:paraId="19043961" w14:textId="77777777" w:rsidR="00632417" w:rsidRPr="00CB5800" w:rsidRDefault="00632417" w:rsidP="00CB5800">
      <w:pPr>
        <w:rPr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47"/>
        <w:gridCol w:w="2220"/>
        <w:gridCol w:w="2268"/>
        <w:gridCol w:w="1985"/>
        <w:gridCol w:w="1842"/>
      </w:tblGrid>
      <w:tr w:rsidR="000F0986" w:rsidRPr="000F0986" w14:paraId="7DD532C9" w14:textId="77777777" w:rsidTr="00B017E1">
        <w:trPr>
          <w:trHeight w:val="57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7108E8BB" w14:textId="77777777" w:rsidR="000F0986" w:rsidRP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II. PODACI O POLJOPRIVREDNIM POVRŠINAMA</w:t>
            </w:r>
          </w:p>
        </w:tc>
      </w:tr>
      <w:tr w:rsidR="000F0986" w:rsidRPr="000F0986" w14:paraId="5DBC8314" w14:textId="77777777" w:rsidTr="00B017E1">
        <w:trPr>
          <w:trHeight w:val="57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0A352E56" w14:textId="77777777" w:rsid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Popis ARKOD ID čestica s vrstom uporabe zemljišta "ORANICA"</w:t>
            </w:r>
          </w:p>
          <w:p w14:paraId="770A35BD" w14:textId="4567B6A2" w:rsidR="006D5A48" w:rsidRPr="000F0986" w:rsidRDefault="006D5A48" w:rsidP="000F0986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hr-HR"/>
              </w:rPr>
            </w:pPr>
            <w:r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>(pod vlasništvo/zakup stavit</w:t>
            </w:r>
            <w:r w:rsidR="00A93FD6"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>i</w:t>
            </w:r>
            <w:r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 xml:space="preserve"> oznaku „x“)</w:t>
            </w:r>
          </w:p>
        </w:tc>
      </w:tr>
      <w:tr w:rsidR="00A93FD6" w:rsidRPr="000F0986" w14:paraId="0F702924" w14:textId="77777777" w:rsidTr="00B017E1">
        <w:trPr>
          <w:trHeight w:val="6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D7401" w14:textId="77777777" w:rsidR="000F0986" w:rsidRPr="000F0986" w:rsidRDefault="000F0986" w:rsidP="000F09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806C1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ARKOD 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4F8A5" w14:textId="77777777" w:rsidR="00157CDE" w:rsidRDefault="00157CDE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POVRŠINA </w:t>
            </w:r>
          </w:p>
          <w:p w14:paraId="45080363" w14:textId="6499C5C5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(u hektrima)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6CEAB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VLASNIŠTVO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370ED" w14:textId="77777777" w:rsidR="000F0986" w:rsidRPr="000F0986" w:rsidRDefault="000F0986" w:rsidP="000F09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ZAKUP</w:t>
            </w:r>
          </w:p>
        </w:tc>
      </w:tr>
      <w:tr w:rsidR="00A93FD6" w:rsidRPr="000F0986" w14:paraId="4E0062A3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6F31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7945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38EA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542F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7A9F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7C7BAD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4F55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5A4B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CAF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E57B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7140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A0725D3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6A3D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846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A219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7AA4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C020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4FC4C7A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31AF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D83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DC69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C84AA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49A3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0C8D770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EB5C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00B0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4CC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EE3B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1D3D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80A0E1C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DD8F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8C67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24A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7B5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D94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29D2AE5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C35F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E3C5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E7F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0939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B104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BB0C54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373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7923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0768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C02E9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892B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D924173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C1B7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7723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464D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E72C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676A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D3840E5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5CAB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FBF6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FA1B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C09F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798A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271A032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E5F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6B80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E236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212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4FBE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A901386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B639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9B3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D00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AE4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1AE1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E6C334B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9E8D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6BFA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21B1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6238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D477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B3A11D2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8968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330B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123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FDD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3406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C25997D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A88C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EB5F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816A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AE96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8E63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3D4D032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E166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DED3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15C1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7091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59C2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E83C1D6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3FF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637D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816A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9FAA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2C24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E2D387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F06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979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B04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7CE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5F10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991B6B0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34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5B4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01C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845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3DA7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E90054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708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D44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E30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CD7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DF88C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10A9109D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4DD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89B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5CC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ADE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2B996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7A8C47D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04B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BF3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AB2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A8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5D13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1982BDB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B3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741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A6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BE0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F2E1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AE577EA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420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0B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F13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48E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8DCA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9BA9C74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1AE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1A6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153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C34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B8FD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2A1DC3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C41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77C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DE5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CA6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4B5D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39764CE" w14:textId="77777777" w:rsidTr="00B4269F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15C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1BD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781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0A8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A27D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D3E1B20" w14:textId="77777777" w:rsidTr="00B4269F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1CD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FE9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923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E9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AE5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772778E" w14:textId="77777777" w:rsidTr="00B017E1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5F5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2F6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42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20B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06C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26A63F9" w14:textId="77777777" w:rsidTr="00B017E1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6C5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F7D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484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9CC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D8C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4445B32A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0FD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706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6D0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42D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9B0CC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9044469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24A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F98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AE5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9C0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A149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517F85A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577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82F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240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F21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8067B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EF3DBE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6DD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709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C28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7A5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5831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52518D8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399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B43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C8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223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DA70C5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1E377CBD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0A2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8BC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422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BB1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0869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5D2FF26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0F2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9F8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15B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662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768B83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62826B9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377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725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CC8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04C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850BF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0B277BA4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89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A0D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3E5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5357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B123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4CF76C3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EF0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14E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322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86D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EBBD7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C57319F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E11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FC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F23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B4D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FAD20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0DFD72E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A8F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87B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4BD9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B20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9A7DF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64950E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E73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F06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9D8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122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01132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60BC6842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B608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392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9A3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8AFF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6300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5A60609A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9A4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314A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D71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A83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C10E1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305B0DB1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DE1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0D80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B0D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94BB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5953D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792FAB90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128C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5722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77C4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4776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35489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93FD6" w:rsidRPr="000F0986" w14:paraId="22CA7CEC" w14:textId="77777777" w:rsidTr="00B017E1">
        <w:trPr>
          <w:trHeight w:val="402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1B3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1BBF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2E7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FCB5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57E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</w:tr>
    </w:tbl>
    <w:p w14:paraId="5BD42218" w14:textId="535FFA7F" w:rsidR="00634830" w:rsidRDefault="00634830">
      <w:pPr>
        <w:rPr>
          <w:sz w:val="22"/>
          <w:szCs w:val="22"/>
        </w:rPr>
      </w:pPr>
    </w:p>
    <w:p w14:paraId="1BAA0E23" w14:textId="24CF4454" w:rsidR="005707AA" w:rsidRPr="00157CDE" w:rsidRDefault="0092212F" w:rsidP="00157CDE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t xml:space="preserve">Ukupna </w:t>
      </w:r>
      <w:r w:rsidR="00157CDE">
        <w:rPr>
          <w:b/>
          <w:bCs/>
          <w:sz w:val="22"/>
          <w:szCs w:val="22"/>
        </w:rPr>
        <w:t>površina</w:t>
      </w:r>
      <w:r w:rsidRPr="00157CDE">
        <w:rPr>
          <w:b/>
          <w:bCs/>
          <w:sz w:val="22"/>
          <w:szCs w:val="22"/>
        </w:rPr>
        <w:t xml:space="preserve"> </w:t>
      </w:r>
      <w:r w:rsidR="00F656B9" w:rsidRPr="00157CDE">
        <w:rPr>
          <w:b/>
          <w:bCs/>
          <w:sz w:val="22"/>
          <w:szCs w:val="22"/>
        </w:rPr>
        <w:t>poljoprivrednih površina (u hektrima) koja se obrađuje u svrhu ratarske proizvodnje</w:t>
      </w:r>
      <w:r w:rsidR="00157CDE" w:rsidRPr="00157CDE">
        <w:rPr>
          <w:b/>
          <w:bCs/>
          <w:sz w:val="22"/>
          <w:szCs w:val="22"/>
        </w:rPr>
        <w:t>:</w:t>
      </w:r>
    </w:p>
    <w:p w14:paraId="02EAE557" w14:textId="77777777" w:rsidR="00157CDE" w:rsidRDefault="00157CDE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7CDE" w14:paraId="6E7EACFD" w14:textId="77777777" w:rsidTr="003B3414">
        <w:trPr>
          <w:trHeight w:val="532"/>
        </w:trPr>
        <w:tc>
          <w:tcPr>
            <w:tcW w:w="9067" w:type="dxa"/>
            <w:vAlign w:val="center"/>
          </w:tcPr>
          <w:p w14:paraId="5DD5CF4D" w14:textId="77777777" w:rsidR="00157CDE" w:rsidRDefault="00157CDE">
            <w:pPr>
              <w:rPr>
                <w:sz w:val="22"/>
                <w:szCs w:val="22"/>
              </w:rPr>
            </w:pPr>
            <w:bookmarkStart w:id="0" w:name="_Hlk215124082"/>
          </w:p>
        </w:tc>
      </w:tr>
      <w:bookmarkEnd w:id="0"/>
    </w:tbl>
    <w:p w14:paraId="581E5479" w14:textId="77777777" w:rsidR="00157CDE" w:rsidRDefault="00157CDE">
      <w:pPr>
        <w:rPr>
          <w:sz w:val="22"/>
          <w:szCs w:val="22"/>
        </w:rPr>
      </w:pPr>
    </w:p>
    <w:p w14:paraId="502FDECA" w14:textId="0AE8D762" w:rsidR="00A17654" w:rsidRDefault="00A17654" w:rsidP="00634830">
      <w:pPr>
        <w:suppressAutoHyphens w:val="0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3451" w:tblpY="126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0D6FCE" w14:paraId="77F2CA6F" w14:textId="77777777" w:rsidTr="000D6FCE">
        <w:trPr>
          <w:trHeight w:val="532"/>
        </w:trPr>
        <w:tc>
          <w:tcPr>
            <w:tcW w:w="2405" w:type="dxa"/>
            <w:vAlign w:val="center"/>
          </w:tcPr>
          <w:p w14:paraId="4659A3EE" w14:textId="77777777" w:rsidR="000D6FCE" w:rsidRDefault="000D6FCE" w:rsidP="000D6FCE">
            <w:pPr>
              <w:rPr>
                <w:sz w:val="22"/>
                <w:szCs w:val="22"/>
              </w:rPr>
            </w:pPr>
          </w:p>
        </w:tc>
      </w:tr>
    </w:tbl>
    <w:p w14:paraId="78E93941" w14:textId="77777777" w:rsidR="00A17654" w:rsidRDefault="00A17654" w:rsidP="00A17654">
      <w:pPr>
        <w:rPr>
          <w:sz w:val="22"/>
          <w:szCs w:val="22"/>
        </w:rPr>
      </w:pPr>
    </w:p>
    <w:p w14:paraId="6914D6B0" w14:textId="77777777" w:rsidR="003345A9" w:rsidRDefault="00875160" w:rsidP="0063483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U Svetoj Nedelji,    </w:t>
      </w:r>
      <w:r w:rsidR="006E1B73" w:rsidRPr="006E1B73">
        <w:rPr>
          <w:i/>
          <w:iCs/>
          <w:sz w:val="22"/>
          <w:szCs w:val="22"/>
        </w:rPr>
        <w:t>(</w:t>
      </w:r>
      <w:r w:rsidR="000D6FCE" w:rsidRPr="006E1B73">
        <w:rPr>
          <w:i/>
          <w:iCs/>
          <w:sz w:val="22"/>
          <w:szCs w:val="22"/>
        </w:rPr>
        <w:t>datu</w:t>
      </w:r>
      <w:r w:rsidR="006E1B73" w:rsidRPr="006E1B73">
        <w:rPr>
          <w:i/>
          <w:iCs/>
          <w:sz w:val="22"/>
          <w:szCs w:val="22"/>
        </w:rPr>
        <w:t>m)</w:t>
      </w:r>
      <w:r>
        <w:rPr>
          <w:sz w:val="22"/>
          <w:szCs w:val="22"/>
        </w:rPr>
        <w:t xml:space="preserve">       </w:t>
      </w:r>
    </w:p>
    <w:p w14:paraId="2A6F4A4A" w14:textId="5ACF985C" w:rsidR="00F54B6F" w:rsidRDefault="00875160" w:rsidP="0063483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4E03BEEA" w14:textId="77777777" w:rsidR="00F54B6F" w:rsidRDefault="00F54B6F" w:rsidP="00F54B6F">
      <w:pPr>
        <w:suppressAutoHyphens w:val="0"/>
        <w:jc w:val="right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right" w:tblpY="-18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3345A9" w14:paraId="02A19C90" w14:textId="77777777" w:rsidTr="002C1CDE">
        <w:trPr>
          <w:trHeight w:val="532"/>
        </w:trPr>
        <w:tc>
          <w:tcPr>
            <w:tcW w:w="4117" w:type="dxa"/>
            <w:vAlign w:val="center"/>
          </w:tcPr>
          <w:p w14:paraId="2AE73323" w14:textId="77777777" w:rsidR="003345A9" w:rsidRDefault="003345A9" w:rsidP="003345A9">
            <w:pPr>
              <w:rPr>
                <w:sz w:val="22"/>
                <w:szCs w:val="22"/>
              </w:rPr>
            </w:pPr>
          </w:p>
        </w:tc>
      </w:tr>
    </w:tbl>
    <w:p w14:paraId="79780384" w14:textId="77777777" w:rsidR="006342AB" w:rsidRDefault="006342AB" w:rsidP="00F54B6F">
      <w:pPr>
        <w:suppressAutoHyphens w:val="0"/>
        <w:jc w:val="right"/>
        <w:rPr>
          <w:sz w:val="22"/>
          <w:szCs w:val="22"/>
        </w:rPr>
      </w:pPr>
    </w:p>
    <w:p w14:paraId="778CB0A2" w14:textId="77777777" w:rsidR="002C1CDE" w:rsidRDefault="002C1CDE" w:rsidP="002C1CDE">
      <w:pPr>
        <w:suppressAutoHyphens w:val="0"/>
        <w:rPr>
          <w:i/>
          <w:iCs/>
          <w:sz w:val="22"/>
          <w:szCs w:val="22"/>
        </w:rPr>
      </w:pPr>
    </w:p>
    <w:p w14:paraId="0AB80F5A" w14:textId="77777777" w:rsidR="002C1CDE" w:rsidRDefault="002C1CDE" w:rsidP="002C1CDE">
      <w:pPr>
        <w:suppressAutoHyphens w:val="0"/>
        <w:rPr>
          <w:i/>
          <w:iCs/>
          <w:sz w:val="22"/>
          <w:szCs w:val="22"/>
        </w:rPr>
      </w:pPr>
    </w:p>
    <w:p w14:paraId="62451496" w14:textId="6B613195" w:rsidR="003345A9" w:rsidRPr="002C1CDE" w:rsidRDefault="003345A9" w:rsidP="002C1CDE">
      <w:pPr>
        <w:suppressAutoHyphens w:val="0"/>
        <w:ind w:left="4998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(Ime i prezime podnositelja Zahtjeva)</w:t>
      </w:r>
    </w:p>
    <w:tbl>
      <w:tblPr>
        <w:tblStyle w:val="Reetkatablice"/>
        <w:tblpPr w:leftFromText="180" w:rightFromText="180" w:vertAnchor="text" w:horzAnchor="margin" w:tblpXSpec="right" w:tblpY="262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2C1CDE" w14:paraId="1C81C422" w14:textId="77777777" w:rsidTr="002C1CDE">
        <w:trPr>
          <w:trHeight w:val="532"/>
        </w:trPr>
        <w:tc>
          <w:tcPr>
            <w:tcW w:w="4117" w:type="dxa"/>
            <w:vAlign w:val="center"/>
          </w:tcPr>
          <w:p w14:paraId="633C547A" w14:textId="77777777" w:rsidR="002C1CDE" w:rsidRDefault="002C1CDE" w:rsidP="002C1CDE">
            <w:pPr>
              <w:rPr>
                <w:sz w:val="22"/>
                <w:szCs w:val="22"/>
              </w:rPr>
            </w:pPr>
          </w:p>
        </w:tc>
      </w:tr>
    </w:tbl>
    <w:p w14:paraId="22A92708" w14:textId="77777777" w:rsidR="003345A9" w:rsidRDefault="003345A9" w:rsidP="00826B8C">
      <w:pPr>
        <w:suppressAutoHyphens w:val="0"/>
        <w:ind w:left="6069" w:firstLine="357"/>
        <w:rPr>
          <w:sz w:val="22"/>
          <w:szCs w:val="22"/>
        </w:rPr>
      </w:pPr>
    </w:p>
    <w:p w14:paraId="566D13B9" w14:textId="77777777" w:rsidR="002C1CDE" w:rsidRDefault="002C1CDE" w:rsidP="00826B8C">
      <w:pPr>
        <w:suppressAutoHyphens w:val="0"/>
        <w:ind w:left="6069" w:firstLine="357"/>
        <w:rPr>
          <w:sz w:val="22"/>
          <w:szCs w:val="22"/>
        </w:rPr>
      </w:pPr>
    </w:p>
    <w:p w14:paraId="3AD68A90" w14:textId="41D668AB" w:rsidR="00400C36" w:rsidRPr="002C1CDE" w:rsidRDefault="002C1CDE" w:rsidP="002C1CDE">
      <w:pPr>
        <w:suppressAutoHyphens w:val="0"/>
        <w:ind w:left="6069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Potpis (i pečat)</w:t>
      </w:r>
    </w:p>
    <w:p w14:paraId="336E5926" w14:textId="597A4B1A" w:rsidR="001260E4" w:rsidRPr="001260E4" w:rsidRDefault="001260E4">
      <w:pPr>
        <w:suppressAutoHyphens w:val="0"/>
        <w:rPr>
          <w:b/>
          <w:bCs/>
          <w:sz w:val="22"/>
          <w:szCs w:val="22"/>
        </w:rPr>
      </w:pPr>
    </w:p>
    <w:p w14:paraId="395E528D" w14:textId="45143627" w:rsidR="00634830" w:rsidRPr="00C52987" w:rsidRDefault="00634830" w:rsidP="00634830">
      <w:pPr>
        <w:suppressAutoHyphens w:val="0"/>
        <w:rPr>
          <w:b/>
          <w:bCs/>
          <w:sz w:val="22"/>
          <w:szCs w:val="22"/>
          <w:u w:val="single"/>
        </w:rPr>
      </w:pPr>
      <w:r w:rsidRPr="00C52987">
        <w:rPr>
          <w:b/>
          <w:bCs/>
          <w:sz w:val="22"/>
          <w:szCs w:val="22"/>
          <w:u w:val="single"/>
        </w:rPr>
        <w:t>Prilozi obrascu prijave:</w:t>
      </w:r>
    </w:p>
    <w:p w14:paraId="7291B686" w14:textId="5BEBAABD" w:rsidR="00634830" w:rsidRPr="00C31FD1" w:rsidRDefault="00634830" w:rsidP="00C31FD1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31FD1">
        <w:rPr>
          <w:sz w:val="22"/>
          <w:szCs w:val="22"/>
        </w:rPr>
        <w:t xml:space="preserve">Preslika računa Podnositelja zahtjeva s pripadajućim IBAN-om </w:t>
      </w:r>
      <w:r w:rsidRPr="00C31FD1">
        <w:rPr>
          <w:i/>
          <w:iCs/>
          <w:sz w:val="22"/>
          <w:szCs w:val="22"/>
        </w:rPr>
        <w:t>(preslika kartice računa s vidljivim IBAN brojem ili Ugovora o otvaranju računa)</w:t>
      </w:r>
      <w:r w:rsidR="008C03AB">
        <w:rPr>
          <w:sz w:val="22"/>
          <w:szCs w:val="22"/>
        </w:rPr>
        <w:t>;</w:t>
      </w:r>
    </w:p>
    <w:p w14:paraId="0851BE30" w14:textId="77777777" w:rsidR="00C31FD1" w:rsidRPr="00C31FD1" w:rsidRDefault="00C31FD1" w:rsidP="00C31FD1">
      <w:pPr>
        <w:suppressAutoHyphens w:val="0"/>
        <w:jc w:val="both"/>
        <w:rPr>
          <w:sz w:val="22"/>
          <w:szCs w:val="22"/>
        </w:rPr>
      </w:pPr>
    </w:p>
    <w:p w14:paraId="18BF2A74" w14:textId="7B020AAB" w:rsidR="00B4269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C31FD1">
        <w:rPr>
          <w:sz w:val="22"/>
          <w:szCs w:val="22"/>
        </w:rPr>
        <w:t xml:space="preserve">Dokaz o upisu u Upisnik poljoprivrednika ili Upisnik poljoprivrednih gospodarstava </w:t>
      </w:r>
      <w:r w:rsidRPr="00C31FD1">
        <w:rPr>
          <w:i/>
          <w:iCs/>
          <w:sz w:val="22"/>
          <w:szCs w:val="22"/>
        </w:rPr>
        <w:t>(ispis osnovnih podataka poljoprivrednog gospodarstva iz AGRONET sustava ili potvrda APPRRR-a)</w:t>
      </w:r>
      <w:r w:rsidR="008C03AB">
        <w:rPr>
          <w:i/>
          <w:iCs/>
          <w:sz w:val="22"/>
          <w:szCs w:val="22"/>
        </w:rPr>
        <w:t>;</w:t>
      </w:r>
    </w:p>
    <w:p w14:paraId="19547CD0" w14:textId="77777777" w:rsidR="004B6FE7" w:rsidRPr="004B6FE7" w:rsidRDefault="004B6FE7" w:rsidP="004B6FE7">
      <w:pPr>
        <w:pStyle w:val="Odlomakpopisa"/>
        <w:rPr>
          <w:i/>
          <w:iCs/>
          <w:sz w:val="22"/>
          <w:szCs w:val="22"/>
        </w:rPr>
      </w:pPr>
    </w:p>
    <w:p w14:paraId="43972ADF" w14:textId="42A57D75" w:rsidR="004B6FE7" w:rsidRPr="00E52804" w:rsidRDefault="004B6FE7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sz w:val="22"/>
          <w:szCs w:val="22"/>
        </w:rPr>
      </w:pPr>
      <w:r w:rsidRPr="00E52804">
        <w:rPr>
          <w:sz w:val="22"/>
          <w:szCs w:val="22"/>
        </w:rPr>
        <w:t xml:space="preserve">Ispis ARKOD čestica iz </w:t>
      </w:r>
      <w:r w:rsidR="00E52804" w:rsidRPr="00E52804">
        <w:rPr>
          <w:sz w:val="22"/>
          <w:szCs w:val="22"/>
        </w:rPr>
        <w:t xml:space="preserve">evidencije </w:t>
      </w:r>
      <w:r w:rsidRPr="00E52804">
        <w:rPr>
          <w:sz w:val="22"/>
          <w:szCs w:val="22"/>
        </w:rPr>
        <w:t>ARKOD-a</w:t>
      </w:r>
      <w:r w:rsidR="00E52804" w:rsidRPr="00E52804">
        <w:rPr>
          <w:sz w:val="22"/>
          <w:szCs w:val="22"/>
        </w:rPr>
        <w:t>.</w:t>
      </w:r>
    </w:p>
    <w:p w14:paraId="78CC5271" w14:textId="77777777" w:rsidR="00B4269F" w:rsidRPr="00B4269F" w:rsidRDefault="00B4269F" w:rsidP="00B4269F">
      <w:pPr>
        <w:pStyle w:val="Odlomakpopisa"/>
        <w:rPr>
          <w:sz w:val="22"/>
          <w:szCs w:val="22"/>
        </w:rPr>
      </w:pPr>
    </w:p>
    <w:p w14:paraId="2E58D7A6" w14:textId="1860458C" w:rsidR="00634830" w:rsidRPr="008C03AB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B4269F">
        <w:rPr>
          <w:sz w:val="22"/>
          <w:szCs w:val="22"/>
        </w:rPr>
        <w:t>Za površine koje su u zakupu, priložiti presliku Ugovora o zakupu</w:t>
      </w:r>
      <w:r w:rsidR="008C03AB">
        <w:rPr>
          <w:sz w:val="22"/>
          <w:szCs w:val="22"/>
        </w:rPr>
        <w:t>;</w:t>
      </w:r>
    </w:p>
    <w:p w14:paraId="7CA6ABB8" w14:textId="77777777" w:rsidR="008C03AB" w:rsidRPr="008C03AB" w:rsidRDefault="008C03AB" w:rsidP="008C03AB">
      <w:pPr>
        <w:pStyle w:val="Odlomakpopisa"/>
        <w:rPr>
          <w:i/>
          <w:iCs/>
          <w:sz w:val="22"/>
          <w:szCs w:val="22"/>
        </w:rPr>
      </w:pPr>
    </w:p>
    <w:p w14:paraId="2B267015" w14:textId="199C7C0E" w:rsidR="008C03AB" w:rsidRPr="008C03AB" w:rsidRDefault="008C03AB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sz w:val="22"/>
          <w:szCs w:val="22"/>
        </w:rPr>
      </w:pPr>
      <w:r w:rsidRPr="008C03AB">
        <w:rPr>
          <w:sz w:val="22"/>
          <w:szCs w:val="22"/>
        </w:rPr>
        <w:t>Skupna izjava.</w:t>
      </w:r>
    </w:p>
    <w:p w14:paraId="2C18ED9A" w14:textId="64120A3A" w:rsidR="00736073" w:rsidRPr="00984A5E" w:rsidRDefault="00736073" w:rsidP="005707AA">
      <w:pPr>
        <w:suppressAutoHyphens w:val="0"/>
        <w:jc w:val="both"/>
        <w:rPr>
          <w:sz w:val="22"/>
          <w:szCs w:val="22"/>
        </w:rPr>
      </w:pPr>
    </w:p>
    <w:sectPr w:rsidR="00736073" w:rsidRPr="00984A5E" w:rsidSect="009B53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8523" w14:textId="77777777" w:rsidR="00A210B5" w:rsidRDefault="00A210B5">
      <w:r>
        <w:separator/>
      </w:r>
    </w:p>
  </w:endnote>
  <w:endnote w:type="continuationSeparator" w:id="0">
    <w:p w14:paraId="5ED0E634" w14:textId="77777777" w:rsidR="00A210B5" w:rsidRDefault="00A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2F9" w14:textId="77777777" w:rsidR="00254FC9" w:rsidRDefault="00254FC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60BE1" w:rsidRPr="00660BE1">
      <w:rPr>
        <w:noProof/>
        <w:lang w:val="hr-HR"/>
      </w:rPr>
      <w:t>6</w:t>
    </w:r>
    <w:r>
      <w:fldChar w:fldCharType="end"/>
    </w:r>
  </w:p>
  <w:p w14:paraId="60010D53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79CB" w14:textId="77777777" w:rsidR="00A5201C" w:rsidRDefault="00A5201C">
    <w:pPr>
      <w:pStyle w:val="Podnoje"/>
      <w:jc w:val="right"/>
    </w:pPr>
  </w:p>
  <w:p w14:paraId="20852D06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A7D9" w14:textId="77777777" w:rsidR="00A210B5" w:rsidRDefault="00A210B5">
      <w:r>
        <w:separator/>
      </w:r>
    </w:p>
  </w:footnote>
  <w:footnote w:type="continuationSeparator" w:id="0">
    <w:p w14:paraId="442B8A29" w14:textId="77777777" w:rsidR="00A210B5" w:rsidRDefault="00A2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9A1" w14:textId="77777777" w:rsidR="00A5201C" w:rsidRDefault="00A5201C" w:rsidP="003163ED">
    <w:pPr>
      <w:pStyle w:val="Zaglavlje"/>
    </w:pPr>
  </w:p>
  <w:p w14:paraId="6AE69F8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E07B" w14:textId="77777777" w:rsidR="0041046B" w:rsidRPr="00054E55" w:rsidRDefault="002F2096" w:rsidP="00F97B17">
    <w:pPr>
      <w:pStyle w:val="Zaglavlje"/>
      <w:jc w:val="right"/>
      <w:rPr>
        <w:b/>
        <w:bCs/>
        <w:color w:val="BFBFBF" w:themeColor="background1" w:themeShade="BF"/>
        <w:sz w:val="20"/>
        <w:szCs w:val="20"/>
        <w:lang w:val="hr-HR"/>
      </w:rPr>
    </w:pPr>
    <w:r>
      <w:rPr>
        <w:lang w:val="hr-HR"/>
      </w:rPr>
      <w:tab/>
    </w:r>
    <w:r w:rsidR="0041046B" w:rsidRPr="00054E55">
      <w:rPr>
        <w:b/>
        <w:bCs/>
        <w:color w:val="BFBFBF" w:themeColor="background1" w:themeShade="BF"/>
        <w:sz w:val="20"/>
        <w:szCs w:val="20"/>
        <w:lang w:val="hr-HR"/>
      </w:rPr>
      <w:t>PRIJAVNI OBRAZAC</w:t>
    </w:r>
    <w:r w:rsidR="00FA5740" w:rsidRPr="00054E55">
      <w:rPr>
        <w:b/>
        <w:bCs/>
        <w:color w:val="BFBFBF" w:themeColor="background1" w:themeShade="BF"/>
        <w:sz w:val="20"/>
        <w:szCs w:val="20"/>
        <w:lang w:val="hr-HR"/>
      </w:rPr>
      <w:t xml:space="preserve"> </w:t>
    </w:r>
  </w:p>
  <w:p w14:paraId="5772376D" w14:textId="11BF72BC" w:rsidR="00F72F12" w:rsidRPr="00054E55" w:rsidRDefault="00FA5740" w:rsidP="00AA5EE1">
    <w:pPr>
      <w:pStyle w:val="Zaglavlje"/>
      <w:jc w:val="right"/>
      <w:rPr>
        <w:color w:val="BFBFBF" w:themeColor="background1" w:themeShade="BF"/>
        <w:sz w:val="20"/>
        <w:szCs w:val="20"/>
        <w:lang w:val="hr-HR"/>
      </w:rPr>
    </w:pPr>
    <w:r w:rsidRPr="00054E55">
      <w:rPr>
        <w:color w:val="BFBFBF" w:themeColor="background1" w:themeShade="BF"/>
        <w:sz w:val="20"/>
        <w:szCs w:val="20"/>
        <w:lang w:val="hr-HR"/>
      </w:rPr>
      <w:t>za dodjelu potpora male vrijednosti u poljoprivredi na području Grada Svete Nedelje</w:t>
    </w:r>
    <w:r w:rsidR="0041046B" w:rsidRPr="00054E55">
      <w:rPr>
        <w:color w:val="BFBFBF" w:themeColor="background1" w:themeShade="BF"/>
        <w:sz w:val="20"/>
        <w:szCs w:val="20"/>
        <w:lang w:val="hr-HR"/>
      </w:rPr>
      <w:t xml:space="preserve"> za 2025. godinu</w:t>
    </w:r>
    <w:r w:rsidR="002F2096" w:rsidRPr="00054E55">
      <w:rPr>
        <w:b/>
        <w:color w:val="BFBFBF" w:themeColor="background1" w:themeShade="BF"/>
        <w:sz w:val="20"/>
        <w:szCs w:val="20"/>
        <w:lang w:val="hr-HR"/>
      </w:rPr>
      <w:t xml:space="preserve"> </w:t>
    </w:r>
  </w:p>
  <w:p w14:paraId="53C5411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110BB"/>
    <w:multiLevelType w:val="hybridMultilevel"/>
    <w:tmpl w:val="769CB1CE"/>
    <w:lvl w:ilvl="0" w:tplc="9BE2C98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022158C"/>
    <w:multiLevelType w:val="hybridMultilevel"/>
    <w:tmpl w:val="A948A0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21B4721"/>
    <w:multiLevelType w:val="hybridMultilevel"/>
    <w:tmpl w:val="C9565F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348D2"/>
    <w:multiLevelType w:val="hybridMultilevel"/>
    <w:tmpl w:val="B2808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6452"/>
    <w:multiLevelType w:val="hybridMultilevel"/>
    <w:tmpl w:val="90CED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F215B"/>
    <w:multiLevelType w:val="hybridMultilevel"/>
    <w:tmpl w:val="B64069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8364">
    <w:abstractNumId w:val="0"/>
  </w:num>
  <w:num w:numId="2" w16cid:durableId="816843108">
    <w:abstractNumId w:val="1"/>
  </w:num>
  <w:num w:numId="3" w16cid:durableId="1997222007">
    <w:abstractNumId w:val="2"/>
  </w:num>
  <w:num w:numId="4" w16cid:durableId="182479085">
    <w:abstractNumId w:val="3"/>
  </w:num>
  <w:num w:numId="5" w16cid:durableId="334461937">
    <w:abstractNumId w:val="12"/>
  </w:num>
  <w:num w:numId="6" w16cid:durableId="220604608">
    <w:abstractNumId w:val="8"/>
  </w:num>
  <w:num w:numId="7" w16cid:durableId="432021447">
    <w:abstractNumId w:val="6"/>
  </w:num>
  <w:num w:numId="8" w16cid:durableId="1391463577">
    <w:abstractNumId w:val="4"/>
  </w:num>
  <w:num w:numId="9" w16cid:durableId="847019623">
    <w:abstractNumId w:val="7"/>
  </w:num>
  <w:num w:numId="10" w16cid:durableId="1380209440">
    <w:abstractNumId w:val="10"/>
  </w:num>
  <w:num w:numId="11" w16cid:durableId="520630750">
    <w:abstractNumId w:val="11"/>
  </w:num>
  <w:num w:numId="12" w16cid:durableId="471481079">
    <w:abstractNumId w:val="5"/>
  </w:num>
  <w:num w:numId="13" w16cid:durableId="362756945">
    <w:abstractNumId w:val="9"/>
  </w:num>
  <w:num w:numId="14" w16cid:durableId="3666379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355"/>
    <w:rsid w:val="00021A26"/>
    <w:rsid w:val="00023A57"/>
    <w:rsid w:val="00026E7F"/>
    <w:rsid w:val="00027318"/>
    <w:rsid w:val="000273F3"/>
    <w:rsid w:val="00027EB8"/>
    <w:rsid w:val="00031A49"/>
    <w:rsid w:val="000374EF"/>
    <w:rsid w:val="00037971"/>
    <w:rsid w:val="00044F33"/>
    <w:rsid w:val="0005036C"/>
    <w:rsid w:val="0005072D"/>
    <w:rsid w:val="00050732"/>
    <w:rsid w:val="00052FEA"/>
    <w:rsid w:val="00053D22"/>
    <w:rsid w:val="00054E55"/>
    <w:rsid w:val="00055786"/>
    <w:rsid w:val="00060DD6"/>
    <w:rsid w:val="0006135D"/>
    <w:rsid w:val="000639FA"/>
    <w:rsid w:val="00066EFC"/>
    <w:rsid w:val="00070F0D"/>
    <w:rsid w:val="00074B02"/>
    <w:rsid w:val="00090106"/>
    <w:rsid w:val="00092880"/>
    <w:rsid w:val="00094843"/>
    <w:rsid w:val="000964ED"/>
    <w:rsid w:val="000A4004"/>
    <w:rsid w:val="000B40D3"/>
    <w:rsid w:val="000C66BA"/>
    <w:rsid w:val="000C743D"/>
    <w:rsid w:val="000D09F0"/>
    <w:rsid w:val="000D6FCE"/>
    <w:rsid w:val="000D7717"/>
    <w:rsid w:val="000D79B5"/>
    <w:rsid w:val="000E1C0E"/>
    <w:rsid w:val="000E3112"/>
    <w:rsid w:val="000E4DC7"/>
    <w:rsid w:val="000E7D4F"/>
    <w:rsid w:val="000F0986"/>
    <w:rsid w:val="000F2414"/>
    <w:rsid w:val="000F655A"/>
    <w:rsid w:val="00100770"/>
    <w:rsid w:val="0010175B"/>
    <w:rsid w:val="001040B1"/>
    <w:rsid w:val="00107712"/>
    <w:rsid w:val="00117284"/>
    <w:rsid w:val="00120168"/>
    <w:rsid w:val="00121EAC"/>
    <w:rsid w:val="00122E9A"/>
    <w:rsid w:val="0012307D"/>
    <w:rsid w:val="001236A6"/>
    <w:rsid w:val="00125236"/>
    <w:rsid w:val="001260E4"/>
    <w:rsid w:val="0013563B"/>
    <w:rsid w:val="00154369"/>
    <w:rsid w:val="00157CDE"/>
    <w:rsid w:val="00170C3D"/>
    <w:rsid w:val="00171DFA"/>
    <w:rsid w:val="0017504C"/>
    <w:rsid w:val="00175FAD"/>
    <w:rsid w:val="001804AB"/>
    <w:rsid w:val="00185142"/>
    <w:rsid w:val="001859C3"/>
    <w:rsid w:val="001A2135"/>
    <w:rsid w:val="001A3302"/>
    <w:rsid w:val="001A6D23"/>
    <w:rsid w:val="001B264A"/>
    <w:rsid w:val="001B350A"/>
    <w:rsid w:val="001B4E88"/>
    <w:rsid w:val="001B73C7"/>
    <w:rsid w:val="001C0B68"/>
    <w:rsid w:val="001C517C"/>
    <w:rsid w:val="001C6A9A"/>
    <w:rsid w:val="001C7BC3"/>
    <w:rsid w:val="001D0413"/>
    <w:rsid w:val="001D6FE2"/>
    <w:rsid w:val="001D71FE"/>
    <w:rsid w:val="001E4DB7"/>
    <w:rsid w:val="001E514E"/>
    <w:rsid w:val="001E7D36"/>
    <w:rsid w:val="001F4344"/>
    <w:rsid w:val="00200044"/>
    <w:rsid w:val="00201861"/>
    <w:rsid w:val="00201C0E"/>
    <w:rsid w:val="00203592"/>
    <w:rsid w:val="00206F20"/>
    <w:rsid w:val="002079C1"/>
    <w:rsid w:val="00212DDF"/>
    <w:rsid w:val="00214163"/>
    <w:rsid w:val="00214237"/>
    <w:rsid w:val="00217838"/>
    <w:rsid w:val="00223312"/>
    <w:rsid w:val="00225611"/>
    <w:rsid w:val="00233258"/>
    <w:rsid w:val="00233AD7"/>
    <w:rsid w:val="002418C5"/>
    <w:rsid w:val="00243843"/>
    <w:rsid w:val="00243FD8"/>
    <w:rsid w:val="00244832"/>
    <w:rsid w:val="00246E15"/>
    <w:rsid w:val="00252E42"/>
    <w:rsid w:val="00254FC9"/>
    <w:rsid w:val="002600DB"/>
    <w:rsid w:val="00262826"/>
    <w:rsid w:val="002633D0"/>
    <w:rsid w:val="00267439"/>
    <w:rsid w:val="00267B78"/>
    <w:rsid w:val="00271B4F"/>
    <w:rsid w:val="00272C92"/>
    <w:rsid w:val="0028028D"/>
    <w:rsid w:val="002809D2"/>
    <w:rsid w:val="00284C59"/>
    <w:rsid w:val="00285C09"/>
    <w:rsid w:val="0028788E"/>
    <w:rsid w:val="0029022D"/>
    <w:rsid w:val="00292BF2"/>
    <w:rsid w:val="002A08DE"/>
    <w:rsid w:val="002A4F10"/>
    <w:rsid w:val="002A7A70"/>
    <w:rsid w:val="002A7DA5"/>
    <w:rsid w:val="002B65A8"/>
    <w:rsid w:val="002C0437"/>
    <w:rsid w:val="002C1CDE"/>
    <w:rsid w:val="002C46F6"/>
    <w:rsid w:val="002C673C"/>
    <w:rsid w:val="002C7B9B"/>
    <w:rsid w:val="002D4B71"/>
    <w:rsid w:val="002D66B1"/>
    <w:rsid w:val="002D6C2C"/>
    <w:rsid w:val="002E575B"/>
    <w:rsid w:val="002F10F6"/>
    <w:rsid w:val="002F2096"/>
    <w:rsid w:val="002F49A7"/>
    <w:rsid w:val="002F6EE6"/>
    <w:rsid w:val="003113A9"/>
    <w:rsid w:val="00311F0B"/>
    <w:rsid w:val="0031401B"/>
    <w:rsid w:val="003149C9"/>
    <w:rsid w:val="00315A01"/>
    <w:rsid w:val="003163ED"/>
    <w:rsid w:val="00320E45"/>
    <w:rsid w:val="00323C88"/>
    <w:rsid w:val="00325D20"/>
    <w:rsid w:val="0032792F"/>
    <w:rsid w:val="00330A4F"/>
    <w:rsid w:val="00332EFB"/>
    <w:rsid w:val="003332E7"/>
    <w:rsid w:val="003345A9"/>
    <w:rsid w:val="00341658"/>
    <w:rsid w:val="00341EFF"/>
    <w:rsid w:val="00342AB4"/>
    <w:rsid w:val="0035038F"/>
    <w:rsid w:val="00351BE8"/>
    <w:rsid w:val="003565E5"/>
    <w:rsid w:val="0036015C"/>
    <w:rsid w:val="003606A5"/>
    <w:rsid w:val="00363C09"/>
    <w:rsid w:val="00363C9D"/>
    <w:rsid w:val="00365914"/>
    <w:rsid w:val="003713A2"/>
    <w:rsid w:val="00372349"/>
    <w:rsid w:val="0037525E"/>
    <w:rsid w:val="0037559C"/>
    <w:rsid w:val="00383D9F"/>
    <w:rsid w:val="00384E30"/>
    <w:rsid w:val="003927A9"/>
    <w:rsid w:val="00392A10"/>
    <w:rsid w:val="00394AF4"/>
    <w:rsid w:val="003A5101"/>
    <w:rsid w:val="003A756D"/>
    <w:rsid w:val="003B0E38"/>
    <w:rsid w:val="003B3414"/>
    <w:rsid w:val="003B3CF1"/>
    <w:rsid w:val="003B5A03"/>
    <w:rsid w:val="003B6C00"/>
    <w:rsid w:val="003B70C9"/>
    <w:rsid w:val="003C4744"/>
    <w:rsid w:val="003D4C05"/>
    <w:rsid w:val="003D6ADA"/>
    <w:rsid w:val="003E10B7"/>
    <w:rsid w:val="003E3473"/>
    <w:rsid w:val="003E3CFF"/>
    <w:rsid w:val="003E7E54"/>
    <w:rsid w:val="003F3D44"/>
    <w:rsid w:val="003F7111"/>
    <w:rsid w:val="004006D2"/>
    <w:rsid w:val="00400C36"/>
    <w:rsid w:val="0040200A"/>
    <w:rsid w:val="00403788"/>
    <w:rsid w:val="0041046B"/>
    <w:rsid w:val="004113C2"/>
    <w:rsid w:val="00414F60"/>
    <w:rsid w:val="00415ACA"/>
    <w:rsid w:val="004170CA"/>
    <w:rsid w:val="00417B57"/>
    <w:rsid w:val="004200EB"/>
    <w:rsid w:val="004211EB"/>
    <w:rsid w:val="00423382"/>
    <w:rsid w:val="00424110"/>
    <w:rsid w:val="0042442A"/>
    <w:rsid w:val="004325DA"/>
    <w:rsid w:val="0044183B"/>
    <w:rsid w:val="00443B3D"/>
    <w:rsid w:val="00444174"/>
    <w:rsid w:val="00444249"/>
    <w:rsid w:val="00447254"/>
    <w:rsid w:val="004500F1"/>
    <w:rsid w:val="00454E7B"/>
    <w:rsid w:val="00455882"/>
    <w:rsid w:val="00464E52"/>
    <w:rsid w:val="004673F2"/>
    <w:rsid w:val="00484CF9"/>
    <w:rsid w:val="004864DA"/>
    <w:rsid w:val="00486FA2"/>
    <w:rsid w:val="0049238A"/>
    <w:rsid w:val="004A0951"/>
    <w:rsid w:val="004A4092"/>
    <w:rsid w:val="004A48CB"/>
    <w:rsid w:val="004A5E58"/>
    <w:rsid w:val="004A6761"/>
    <w:rsid w:val="004A6846"/>
    <w:rsid w:val="004B0D7A"/>
    <w:rsid w:val="004B4527"/>
    <w:rsid w:val="004B4BD8"/>
    <w:rsid w:val="004B6FE7"/>
    <w:rsid w:val="004C2774"/>
    <w:rsid w:val="004C5C65"/>
    <w:rsid w:val="004C5C94"/>
    <w:rsid w:val="004D1DBC"/>
    <w:rsid w:val="004E2B61"/>
    <w:rsid w:val="004E33A8"/>
    <w:rsid w:val="004E4BDA"/>
    <w:rsid w:val="004F0C64"/>
    <w:rsid w:val="004F1D11"/>
    <w:rsid w:val="004F4281"/>
    <w:rsid w:val="004F6EE2"/>
    <w:rsid w:val="00501A13"/>
    <w:rsid w:val="005075EF"/>
    <w:rsid w:val="005079B3"/>
    <w:rsid w:val="00507B78"/>
    <w:rsid w:val="00511584"/>
    <w:rsid w:val="00512FA0"/>
    <w:rsid w:val="00517551"/>
    <w:rsid w:val="005229BC"/>
    <w:rsid w:val="00523634"/>
    <w:rsid w:val="005409B1"/>
    <w:rsid w:val="005439CC"/>
    <w:rsid w:val="00546946"/>
    <w:rsid w:val="00550C8A"/>
    <w:rsid w:val="005572B5"/>
    <w:rsid w:val="00561874"/>
    <w:rsid w:val="005645C1"/>
    <w:rsid w:val="005654CC"/>
    <w:rsid w:val="0056660B"/>
    <w:rsid w:val="00567DEC"/>
    <w:rsid w:val="005707AA"/>
    <w:rsid w:val="005730F0"/>
    <w:rsid w:val="00577E45"/>
    <w:rsid w:val="00580E8E"/>
    <w:rsid w:val="00586B19"/>
    <w:rsid w:val="00590FF2"/>
    <w:rsid w:val="005948AD"/>
    <w:rsid w:val="005A055A"/>
    <w:rsid w:val="005A3A78"/>
    <w:rsid w:val="005A746A"/>
    <w:rsid w:val="005B2BBE"/>
    <w:rsid w:val="005B31CD"/>
    <w:rsid w:val="005B5AA0"/>
    <w:rsid w:val="005B6FF4"/>
    <w:rsid w:val="005C3BC7"/>
    <w:rsid w:val="005C5AD7"/>
    <w:rsid w:val="005C7BC6"/>
    <w:rsid w:val="005D1955"/>
    <w:rsid w:val="005D4C18"/>
    <w:rsid w:val="005D546E"/>
    <w:rsid w:val="005F2953"/>
    <w:rsid w:val="005F2C47"/>
    <w:rsid w:val="005F75A3"/>
    <w:rsid w:val="00601541"/>
    <w:rsid w:val="00603D1E"/>
    <w:rsid w:val="00606AE6"/>
    <w:rsid w:val="0061033E"/>
    <w:rsid w:val="0061039F"/>
    <w:rsid w:val="00613353"/>
    <w:rsid w:val="00613DCA"/>
    <w:rsid w:val="00624649"/>
    <w:rsid w:val="0062766E"/>
    <w:rsid w:val="00630C90"/>
    <w:rsid w:val="00632417"/>
    <w:rsid w:val="006342AB"/>
    <w:rsid w:val="00634830"/>
    <w:rsid w:val="006360D9"/>
    <w:rsid w:val="00642C60"/>
    <w:rsid w:val="00653B52"/>
    <w:rsid w:val="00660BE1"/>
    <w:rsid w:val="0067284D"/>
    <w:rsid w:val="00680600"/>
    <w:rsid w:val="006914D7"/>
    <w:rsid w:val="0069356C"/>
    <w:rsid w:val="006949ED"/>
    <w:rsid w:val="00697339"/>
    <w:rsid w:val="006A0771"/>
    <w:rsid w:val="006A1750"/>
    <w:rsid w:val="006A2834"/>
    <w:rsid w:val="006B16DC"/>
    <w:rsid w:val="006B1C30"/>
    <w:rsid w:val="006B3334"/>
    <w:rsid w:val="006B366E"/>
    <w:rsid w:val="006B561E"/>
    <w:rsid w:val="006B5F34"/>
    <w:rsid w:val="006C3998"/>
    <w:rsid w:val="006C44D8"/>
    <w:rsid w:val="006C66D2"/>
    <w:rsid w:val="006D09D5"/>
    <w:rsid w:val="006D2F84"/>
    <w:rsid w:val="006D3FFC"/>
    <w:rsid w:val="006D5A48"/>
    <w:rsid w:val="006D64CB"/>
    <w:rsid w:val="006E0398"/>
    <w:rsid w:val="006E0596"/>
    <w:rsid w:val="006E1B73"/>
    <w:rsid w:val="006E35B0"/>
    <w:rsid w:val="006F2E03"/>
    <w:rsid w:val="006F543C"/>
    <w:rsid w:val="00700D10"/>
    <w:rsid w:val="00701C87"/>
    <w:rsid w:val="0070558B"/>
    <w:rsid w:val="00706D98"/>
    <w:rsid w:val="0070720C"/>
    <w:rsid w:val="007108F8"/>
    <w:rsid w:val="007257E1"/>
    <w:rsid w:val="00727351"/>
    <w:rsid w:val="00731410"/>
    <w:rsid w:val="00734771"/>
    <w:rsid w:val="00736073"/>
    <w:rsid w:val="007436A3"/>
    <w:rsid w:val="0075086E"/>
    <w:rsid w:val="007513FE"/>
    <w:rsid w:val="007521CE"/>
    <w:rsid w:val="007545E3"/>
    <w:rsid w:val="00756772"/>
    <w:rsid w:val="007606F3"/>
    <w:rsid w:val="00771F97"/>
    <w:rsid w:val="007729D1"/>
    <w:rsid w:val="00772D9A"/>
    <w:rsid w:val="00774104"/>
    <w:rsid w:val="00786C3C"/>
    <w:rsid w:val="007947C4"/>
    <w:rsid w:val="007947ED"/>
    <w:rsid w:val="007A065C"/>
    <w:rsid w:val="007A1B85"/>
    <w:rsid w:val="007A408E"/>
    <w:rsid w:val="007A68F1"/>
    <w:rsid w:val="007B48CB"/>
    <w:rsid w:val="007B4B70"/>
    <w:rsid w:val="007B53CB"/>
    <w:rsid w:val="007B5F8D"/>
    <w:rsid w:val="007B727D"/>
    <w:rsid w:val="007B7CE3"/>
    <w:rsid w:val="007C0A63"/>
    <w:rsid w:val="007C0FEC"/>
    <w:rsid w:val="007C1DE5"/>
    <w:rsid w:val="007C5656"/>
    <w:rsid w:val="007C5677"/>
    <w:rsid w:val="007D1182"/>
    <w:rsid w:val="007D130F"/>
    <w:rsid w:val="007F111F"/>
    <w:rsid w:val="007F3A6F"/>
    <w:rsid w:val="007F66C8"/>
    <w:rsid w:val="00800B52"/>
    <w:rsid w:val="00810CE9"/>
    <w:rsid w:val="008115ED"/>
    <w:rsid w:val="00817B1D"/>
    <w:rsid w:val="00826B8C"/>
    <w:rsid w:val="008277AB"/>
    <w:rsid w:val="0083071B"/>
    <w:rsid w:val="00831CB5"/>
    <w:rsid w:val="008322B8"/>
    <w:rsid w:val="00834106"/>
    <w:rsid w:val="00842236"/>
    <w:rsid w:val="00843532"/>
    <w:rsid w:val="00844A77"/>
    <w:rsid w:val="00855D7E"/>
    <w:rsid w:val="00855DE7"/>
    <w:rsid w:val="0085727D"/>
    <w:rsid w:val="0086022B"/>
    <w:rsid w:val="00863515"/>
    <w:rsid w:val="00864FFF"/>
    <w:rsid w:val="008668BA"/>
    <w:rsid w:val="00872990"/>
    <w:rsid w:val="0087391D"/>
    <w:rsid w:val="008743EC"/>
    <w:rsid w:val="00874E58"/>
    <w:rsid w:val="00875160"/>
    <w:rsid w:val="00877B7A"/>
    <w:rsid w:val="00880D44"/>
    <w:rsid w:val="00881EA2"/>
    <w:rsid w:val="00886E53"/>
    <w:rsid w:val="00887973"/>
    <w:rsid w:val="008A11EE"/>
    <w:rsid w:val="008A1EFB"/>
    <w:rsid w:val="008A2B9D"/>
    <w:rsid w:val="008A58B0"/>
    <w:rsid w:val="008B2607"/>
    <w:rsid w:val="008B3E4B"/>
    <w:rsid w:val="008B59B5"/>
    <w:rsid w:val="008B68A0"/>
    <w:rsid w:val="008C03AB"/>
    <w:rsid w:val="008C0CF4"/>
    <w:rsid w:val="008C0E07"/>
    <w:rsid w:val="008C2266"/>
    <w:rsid w:val="008C38AB"/>
    <w:rsid w:val="008C4028"/>
    <w:rsid w:val="008C6724"/>
    <w:rsid w:val="008C6B22"/>
    <w:rsid w:val="008D1D8D"/>
    <w:rsid w:val="008D31CC"/>
    <w:rsid w:val="008D628A"/>
    <w:rsid w:val="008E1009"/>
    <w:rsid w:val="008E436A"/>
    <w:rsid w:val="008E6478"/>
    <w:rsid w:val="008F1AD3"/>
    <w:rsid w:val="008F576F"/>
    <w:rsid w:val="009011F4"/>
    <w:rsid w:val="00904C01"/>
    <w:rsid w:val="00910096"/>
    <w:rsid w:val="00910193"/>
    <w:rsid w:val="00911216"/>
    <w:rsid w:val="00913418"/>
    <w:rsid w:val="009149C0"/>
    <w:rsid w:val="00914A8D"/>
    <w:rsid w:val="0092212F"/>
    <w:rsid w:val="00925D75"/>
    <w:rsid w:val="00926A36"/>
    <w:rsid w:val="009271F7"/>
    <w:rsid w:val="00932397"/>
    <w:rsid w:val="00934A31"/>
    <w:rsid w:val="00936B0A"/>
    <w:rsid w:val="009404B1"/>
    <w:rsid w:val="00940E6F"/>
    <w:rsid w:val="00941784"/>
    <w:rsid w:val="00942D7C"/>
    <w:rsid w:val="009474B5"/>
    <w:rsid w:val="0096275F"/>
    <w:rsid w:val="00965CD4"/>
    <w:rsid w:val="00966595"/>
    <w:rsid w:val="00970B99"/>
    <w:rsid w:val="00975541"/>
    <w:rsid w:val="00980479"/>
    <w:rsid w:val="009842F4"/>
    <w:rsid w:val="00984A5E"/>
    <w:rsid w:val="00990005"/>
    <w:rsid w:val="00990D76"/>
    <w:rsid w:val="00995214"/>
    <w:rsid w:val="00995D45"/>
    <w:rsid w:val="009965DF"/>
    <w:rsid w:val="009A109F"/>
    <w:rsid w:val="009A34C1"/>
    <w:rsid w:val="009A797D"/>
    <w:rsid w:val="009B24B2"/>
    <w:rsid w:val="009B5374"/>
    <w:rsid w:val="009C2DD1"/>
    <w:rsid w:val="009C315A"/>
    <w:rsid w:val="009C4897"/>
    <w:rsid w:val="009C4FD6"/>
    <w:rsid w:val="009C6A2A"/>
    <w:rsid w:val="009C7394"/>
    <w:rsid w:val="009D2A37"/>
    <w:rsid w:val="009D3A83"/>
    <w:rsid w:val="009D6790"/>
    <w:rsid w:val="009E175A"/>
    <w:rsid w:val="009E213F"/>
    <w:rsid w:val="009F5FD3"/>
    <w:rsid w:val="009F6525"/>
    <w:rsid w:val="00A00B2D"/>
    <w:rsid w:val="00A00D1C"/>
    <w:rsid w:val="00A04371"/>
    <w:rsid w:val="00A15E79"/>
    <w:rsid w:val="00A16BDC"/>
    <w:rsid w:val="00A17654"/>
    <w:rsid w:val="00A210B5"/>
    <w:rsid w:val="00A22C45"/>
    <w:rsid w:val="00A2605F"/>
    <w:rsid w:val="00A272AB"/>
    <w:rsid w:val="00A32807"/>
    <w:rsid w:val="00A360B8"/>
    <w:rsid w:val="00A41F37"/>
    <w:rsid w:val="00A4387E"/>
    <w:rsid w:val="00A46A93"/>
    <w:rsid w:val="00A5201C"/>
    <w:rsid w:val="00A546F8"/>
    <w:rsid w:val="00A57A1E"/>
    <w:rsid w:val="00A57ACB"/>
    <w:rsid w:val="00A60CD4"/>
    <w:rsid w:val="00A635E0"/>
    <w:rsid w:val="00A6675A"/>
    <w:rsid w:val="00A679D0"/>
    <w:rsid w:val="00A7306B"/>
    <w:rsid w:val="00A76577"/>
    <w:rsid w:val="00A87BE1"/>
    <w:rsid w:val="00A93FD6"/>
    <w:rsid w:val="00A9569A"/>
    <w:rsid w:val="00AA33B0"/>
    <w:rsid w:val="00AA4519"/>
    <w:rsid w:val="00AA5EE1"/>
    <w:rsid w:val="00AA7AB0"/>
    <w:rsid w:val="00AB5BFB"/>
    <w:rsid w:val="00AB6174"/>
    <w:rsid w:val="00AB626E"/>
    <w:rsid w:val="00AB6723"/>
    <w:rsid w:val="00AC1A44"/>
    <w:rsid w:val="00AD0350"/>
    <w:rsid w:val="00AD1827"/>
    <w:rsid w:val="00AD2ED3"/>
    <w:rsid w:val="00AD5BD9"/>
    <w:rsid w:val="00AE26F2"/>
    <w:rsid w:val="00AE2862"/>
    <w:rsid w:val="00AE35DD"/>
    <w:rsid w:val="00AE5AF7"/>
    <w:rsid w:val="00AE74A3"/>
    <w:rsid w:val="00AF4AAA"/>
    <w:rsid w:val="00B017E1"/>
    <w:rsid w:val="00B01B89"/>
    <w:rsid w:val="00B076DA"/>
    <w:rsid w:val="00B130D2"/>
    <w:rsid w:val="00B1713C"/>
    <w:rsid w:val="00B339E6"/>
    <w:rsid w:val="00B37E67"/>
    <w:rsid w:val="00B4147E"/>
    <w:rsid w:val="00B4269F"/>
    <w:rsid w:val="00B45F20"/>
    <w:rsid w:val="00B47A68"/>
    <w:rsid w:val="00B534D9"/>
    <w:rsid w:val="00B72E66"/>
    <w:rsid w:val="00B74895"/>
    <w:rsid w:val="00B84307"/>
    <w:rsid w:val="00B91E4C"/>
    <w:rsid w:val="00B91EAB"/>
    <w:rsid w:val="00B9431F"/>
    <w:rsid w:val="00B965AA"/>
    <w:rsid w:val="00B97F3E"/>
    <w:rsid w:val="00BA1D94"/>
    <w:rsid w:val="00BB5699"/>
    <w:rsid w:val="00BB61E8"/>
    <w:rsid w:val="00BB7F7F"/>
    <w:rsid w:val="00BC1C1A"/>
    <w:rsid w:val="00BC54C7"/>
    <w:rsid w:val="00BC5AE0"/>
    <w:rsid w:val="00BC7F3D"/>
    <w:rsid w:val="00BE35E5"/>
    <w:rsid w:val="00BE4D49"/>
    <w:rsid w:val="00BF035D"/>
    <w:rsid w:val="00BF5E55"/>
    <w:rsid w:val="00C04F48"/>
    <w:rsid w:val="00C1002C"/>
    <w:rsid w:val="00C14AAE"/>
    <w:rsid w:val="00C17011"/>
    <w:rsid w:val="00C20A90"/>
    <w:rsid w:val="00C31EEB"/>
    <w:rsid w:val="00C31FD1"/>
    <w:rsid w:val="00C33CF2"/>
    <w:rsid w:val="00C521B5"/>
    <w:rsid w:val="00C52987"/>
    <w:rsid w:val="00C574DB"/>
    <w:rsid w:val="00C57C7D"/>
    <w:rsid w:val="00C627BC"/>
    <w:rsid w:val="00C63E39"/>
    <w:rsid w:val="00C64EE7"/>
    <w:rsid w:val="00C830B9"/>
    <w:rsid w:val="00C84BA8"/>
    <w:rsid w:val="00C871CF"/>
    <w:rsid w:val="00C90BF9"/>
    <w:rsid w:val="00C93A1B"/>
    <w:rsid w:val="00C950E7"/>
    <w:rsid w:val="00C96D8C"/>
    <w:rsid w:val="00C9700B"/>
    <w:rsid w:val="00CA25B2"/>
    <w:rsid w:val="00CA6CA8"/>
    <w:rsid w:val="00CA7B4F"/>
    <w:rsid w:val="00CB0570"/>
    <w:rsid w:val="00CB1603"/>
    <w:rsid w:val="00CB36D9"/>
    <w:rsid w:val="00CB3E74"/>
    <w:rsid w:val="00CB55EF"/>
    <w:rsid w:val="00CB5800"/>
    <w:rsid w:val="00CB7981"/>
    <w:rsid w:val="00CC0A24"/>
    <w:rsid w:val="00CC1378"/>
    <w:rsid w:val="00CC2683"/>
    <w:rsid w:val="00CD2C16"/>
    <w:rsid w:val="00CD32FD"/>
    <w:rsid w:val="00CD389F"/>
    <w:rsid w:val="00CD398B"/>
    <w:rsid w:val="00CD6877"/>
    <w:rsid w:val="00CD767D"/>
    <w:rsid w:val="00CE3EB2"/>
    <w:rsid w:val="00CE6333"/>
    <w:rsid w:val="00CF17C5"/>
    <w:rsid w:val="00D03FEC"/>
    <w:rsid w:val="00D05175"/>
    <w:rsid w:val="00D1194E"/>
    <w:rsid w:val="00D12AD0"/>
    <w:rsid w:val="00D12DCB"/>
    <w:rsid w:val="00D15039"/>
    <w:rsid w:val="00D15C53"/>
    <w:rsid w:val="00D23DF2"/>
    <w:rsid w:val="00D25890"/>
    <w:rsid w:val="00D25A8C"/>
    <w:rsid w:val="00D36D31"/>
    <w:rsid w:val="00D427A3"/>
    <w:rsid w:val="00D42940"/>
    <w:rsid w:val="00D45380"/>
    <w:rsid w:val="00D458C9"/>
    <w:rsid w:val="00D50915"/>
    <w:rsid w:val="00D51A16"/>
    <w:rsid w:val="00D6292B"/>
    <w:rsid w:val="00D65100"/>
    <w:rsid w:val="00D6668F"/>
    <w:rsid w:val="00D67B76"/>
    <w:rsid w:val="00D728B4"/>
    <w:rsid w:val="00D74F17"/>
    <w:rsid w:val="00D75F23"/>
    <w:rsid w:val="00D80281"/>
    <w:rsid w:val="00D861C6"/>
    <w:rsid w:val="00D87A41"/>
    <w:rsid w:val="00D92059"/>
    <w:rsid w:val="00D93F8C"/>
    <w:rsid w:val="00D966D8"/>
    <w:rsid w:val="00DA2695"/>
    <w:rsid w:val="00DA3784"/>
    <w:rsid w:val="00DA5A92"/>
    <w:rsid w:val="00DA7390"/>
    <w:rsid w:val="00DC096E"/>
    <w:rsid w:val="00DC0F5D"/>
    <w:rsid w:val="00DC2E28"/>
    <w:rsid w:val="00DC76E4"/>
    <w:rsid w:val="00DD4B7E"/>
    <w:rsid w:val="00DD793D"/>
    <w:rsid w:val="00DE1054"/>
    <w:rsid w:val="00DE11FA"/>
    <w:rsid w:val="00DE4935"/>
    <w:rsid w:val="00DE4F46"/>
    <w:rsid w:val="00DE50A6"/>
    <w:rsid w:val="00DF13CD"/>
    <w:rsid w:val="00DF19CE"/>
    <w:rsid w:val="00DF3D49"/>
    <w:rsid w:val="00DF556D"/>
    <w:rsid w:val="00E027D8"/>
    <w:rsid w:val="00E029EE"/>
    <w:rsid w:val="00E11A4A"/>
    <w:rsid w:val="00E14081"/>
    <w:rsid w:val="00E15758"/>
    <w:rsid w:val="00E24B3C"/>
    <w:rsid w:val="00E262DA"/>
    <w:rsid w:val="00E30394"/>
    <w:rsid w:val="00E31B42"/>
    <w:rsid w:val="00E33E2A"/>
    <w:rsid w:val="00E478BC"/>
    <w:rsid w:val="00E52804"/>
    <w:rsid w:val="00E53AFB"/>
    <w:rsid w:val="00E641C1"/>
    <w:rsid w:val="00E660D3"/>
    <w:rsid w:val="00E72B5C"/>
    <w:rsid w:val="00E73A9C"/>
    <w:rsid w:val="00E82B62"/>
    <w:rsid w:val="00E85048"/>
    <w:rsid w:val="00E854B6"/>
    <w:rsid w:val="00E87207"/>
    <w:rsid w:val="00E8790B"/>
    <w:rsid w:val="00E91E60"/>
    <w:rsid w:val="00E95353"/>
    <w:rsid w:val="00EA05B9"/>
    <w:rsid w:val="00EA081F"/>
    <w:rsid w:val="00EA23D4"/>
    <w:rsid w:val="00EA3AD0"/>
    <w:rsid w:val="00EA4679"/>
    <w:rsid w:val="00EA4E42"/>
    <w:rsid w:val="00EA5A81"/>
    <w:rsid w:val="00EA7BB5"/>
    <w:rsid w:val="00EB3298"/>
    <w:rsid w:val="00EB7BAF"/>
    <w:rsid w:val="00EC2FC2"/>
    <w:rsid w:val="00EC36D3"/>
    <w:rsid w:val="00ED1E32"/>
    <w:rsid w:val="00ED3D44"/>
    <w:rsid w:val="00ED4179"/>
    <w:rsid w:val="00ED72D0"/>
    <w:rsid w:val="00EE01C3"/>
    <w:rsid w:val="00EF4889"/>
    <w:rsid w:val="00F03572"/>
    <w:rsid w:val="00F16CDC"/>
    <w:rsid w:val="00F20B7B"/>
    <w:rsid w:val="00F2613B"/>
    <w:rsid w:val="00F2717E"/>
    <w:rsid w:val="00F3354A"/>
    <w:rsid w:val="00F35F00"/>
    <w:rsid w:val="00F44040"/>
    <w:rsid w:val="00F458B3"/>
    <w:rsid w:val="00F470D6"/>
    <w:rsid w:val="00F470EB"/>
    <w:rsid w:val="00F47EE0"/>
    <w:rsid w:val="00F51A7F"/>
    <w:rsid w:val="00F52BC9"/>
    <w:rsid w:val="00F54B6F"/>
    <w:rsid w:val="00F57BEF"/>
    <w:rsid w:val="00F61CB8"/>
    <w:rsid w:val="00F644CB"/>
    <w:rsid w:val="00F64F0C"/>
    <w:rsid w:val="00F656B9"/>
    <w:rsid w:val="00F65814"/>
    <w:rsid w:val="00F72F12"/>
    <w:rsid w:val="00F737F9"/>
    <w:rsid w:val="00F83B1D"/>
    <w:rsid w:val="00F84069"/>
    <w:rsid w:val="00F84C04"/>
    <w:rsid w:val="00F90DDC"/>
    <w:rsid w:val="00F9258E"/>
    <w:rsid w:val="00F9493D"/>
    <w:rsid w:val="00F959BD"/>
    <w:rsid w:val="00F9605D"/>
    <w:rsid w:val="00F97B17"/>
    <w:rsid w:val="00FA043E"/>
    <w:rsid w:val="00FA0939"/>
    <w:rsid w:val="00FA195E"/>
    <w:rsid w:val="00FA1F2C"/>
    <w:rsid w:val="00FA4D17"/>
    <w:rsid w:val="00FA5740"/>
    <w:rsid w:val="00FA5D23"/>
    <w:rsid w:val="00FA5FA9"/>
    <w:rsid w:val="00FB55C0"/>
    <w:rsid w:val="00FC1401"/>
    <w:rsid w:val="00FC1CF3"/>
    <w:rsid w:val="00FC29F6"/>
    <w:rsid w:val="00FC3774"/>
    <w:rsid w:val="00FC3EEC"/>
    <w:rsid w:val="00FC62D9"/>
    <w:rsid w:val="00FD31B0"/>
    <w:rsid w:val="00FE14C1"/>
    <w:rsid w:val="00FE1ED0"/>
    <w:rsid w:val="00FE206C"/>
    <w:rsid w:val="00FE5DE6"/>
    <w:rsid w:val="00FE6027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B3375F"/>
  <w15:chartTrackingRefBased/>
  <w15:docId w15:val="{FF1A25BD-E42E-4707-ACAF-36A7762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C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3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unalno@grad-svetanedel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764C-1056-4EB9-A2F2-E7389F0F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Matea Filipović Pribil</cp:lastModifiedBy>
  <cp:revision>146</cp:revision>
  <cp:lastPrinted>2025-12-03T12:11:00Z</cp:lastPrinted>
  <dcterms:created xsi:type="dcterms:W3CDTF">2025-11-26T08:04:00Z</dcterms:created>
  <dcterms:modified xsi:type="dcterms:W3CDTF">2025-12-12T08:20:00Z</dcterms:modified>
</cp:coreProperties>
</file>