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7F1E8BA" w14:textId="1AEDC9EC" w:rsidR="005A055A" w:rsidRDefault="008668BA" w:rsidP="00BB5699">
      <w:pPr>
        <w:rPr>
          <w:sz w:val="22"/>
          <w:szCs w:val="22"/>
        </w:rPr>
      </w:pPr>
      <w:r w:rsidRPr="00984A5E">
        <w:rPr>
          <w:rFonts w:eastAsia="Aptos"/>
          <w:noProof/>
          <w:kern w:val="2"/>
          <w:sz w:val="22"/>
          <w:szCs w:val="22"/>
          <w:lang w:eastAsia="en-US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14D33E0" wp14:editId="2F68109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99415" cy="523875"/>
            <wp:effectExtent l="0" t="0" r="635" b="9525"/>
            <wp:wrapSquare wrapText="bothSides"/>
            <wp:docPr id="1308872149" name="Slika 1" descr="Slika na kojoj se prikazuje krug, simbol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610405" name="Slika 1" descr="Slika na kojoj se prikazuje krug, simbol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055A">
        <w:rPr>
          <w:sz w:val="22"/>
          <w:szCs w:val="22"/>
        </w:rPr>
        <w:t>REPUBLIKA HRVATSKA</w:t>
      </w:r>
    </w:p>
    <w:p w14:paraId="5080DB5F" w14:textId="67BF5256" w:rsidR="005A055A" w:rsidRDefault="005A055A" w:rsidP="00BB5699">
      <w:pPr>
        <w:rPr>
          <w:sz w:val="22"/>
          <w:szCs w:val="22"/>
        </w:rPr>
      </w:pPr>
      <w:r>
        <w:rPr>
          <w:sz w:val="22"/>
          <w:szCs w:val="22"/>
        </w:rPr>
        <w:t>ZAGREBAČKA ŽUPANIJA</w:t>
      </w:r>
    </w:p>
    <w:p w14:paraId="2934BFA6" w14:textId="09CA1865" w:rsidR="005A055A" w:rsidRDefault="005A055A" w:rsidP="00BB5699">
      <w:pPr>
        <w:rPr>
          <w:sz w:val="22"/>
          <w:szCs w:val="22"/>
        </w:rPr>
      </w:pPr>
      <w:r>
        <w:rPr>
          <w:sz w:val="22"/>
          <w:szCs w:val="22"/>
        </w:rPr>
        <w:t>GRAD SVETA NEDELJA</w:t>
      </w:r>
    </w:p>
    <w:p w14:paraId="15FDE7B5" w14:textId="77777777" w:rsidR="00BB5699" w:rsidRDefault="00BB5699" w:rsidP="00BB5699">
      <w:pPr>
        <w:rPr>
          <w:sz w:val="22"/>
          <w:szCs w:val="22"/>
        </w:rPr>
      </w:pPr>
    </w:p>
    <w:p w14:paraId="472C7E6B" w14:textId="3AAD06E1" w:rsidR="005B31CD" w:rsidRPr="00D6292B" w:rsidRDefault="005B31CD" w:rsidP="008668BA">
      <w:pPr>
        <w:rPr>
          <w:b/>
          <w:bCs/>
          <w:sz w:val="22"/>
          <w:szCs w:val="22"/>
        </w:rPr>
      </w:pPr>
      <w:r w:rsidRPr="00D6292B">
        <w:rPr>
          <w:b/>
          <w:bCs/>
          <w:sz w:val="22"/>
          <w:szCs w:val="22"/>
        </w:rPr>
        <w:t>Upravni odjel za gospodarstvo, EU projekte,</w:t>
      </w:r>
    </w:p>
    <w:p w14:paraId="17543036" w14:textId="0462C16F" w:rsidR="005B31CD" w:rsidRPr="00D6292B" w:rsidRDefault="00E31B42" w:rsidP="008668BA">
      <w:pPr>
        <w:rPr>
          <w:b/>
          <w:bCs/>
          <w:sz w:val="22"/>
          <w:szCs w:val="22"/>
        </w:rPr>
      </w:pPr>
      <w:r w:rsidRPr="00D6292B">
        <w:rPr>
          <w:b/>
          <w:bCs/>
          <w:sz w:val="22"/>
          <w:szCs w:val="22"/>
        </w:rPr>
        <w:t>k</w:t>
      </w:r>
      <w:r w:rsidR="005B31CD" w:rsidRPr="00D6292B">
        <w:rPr>
          <w:b/>
          <w:bCs/>
          <w:sz w:val="22"/>
          <w:szCs w:val="22"/>
        </w:rPr>
        <w:t>omunalne djelatnosti, prostorno uređenje</w:t>
      </w:r>
    </w:p>
    <w:p w14:paraId="163ADDC9" w14:textId="77777777" w:rsidR="00E31B42" w:rsidRPr="00D6292B" w:rsidRDefault="00E31B42" w:rsidP="008668BA">
      <w:pPr>
        <w:spacing w:line="360" w:lineRule="auto"/>
        <w:rPr>
          <w:b/>
          <w:bCs/>
          <w:sz w:val="22"/>
          <w:szCs w:val="22"/>
        </w:rPr>
      </w:pPr>
      <w:r w:rsidRPr="00D6292B">
        <w:rPr>
          <w:b/>
          <w:bCs/>
          <w:sz w:val="22"/>
          <w:szCs w:val="22"/>
        </w:rPr>
        <w:t>i</w:t>
      </w:r>
      <w:r w:rsidR="005B31CD" w:rsidRPr="00D6292B">
        <w:rPr>
          <w:b/>
          <w:bCs/>
          <w:sz w:val="22"/>
          <w:szCs w:val="22"/>
        </w:rPr>
        <w:t xml:space="preserve"> zaštitu okoliša i imovinsko-pravne poslove</w:t>
      </w:r>
    </w:p>
    <w:p w14:paraId="1A7AE628" w14:textId="22306934" w:rsidR="00CB5800" w:rsidRDefault="008668BA" w:rsidP="008668BA">
      <w:pPr>
        <w:rPr>
          <w:sz w:val="22"/>
          <w:szCs w:val="22"/>
        </w:rPr>
      </w:pPr>
      <w:hyperlink r:id="rId9" w:history="1">
        <w:r w:rsidRPr="00766D00">
          <w:rPr>
            <w:rStyle w:val="Hiperveza"/>
            <w:sz w:val="22"/>
            <w:szCs w:val="22"/>
          </w:rPr>
          <w:t>komunalno@grad-svetanedelja.hr</w:t>
        </w:r>
      </w:hyperlink>
      <w:r w:rsidR="00E31B42">
        <w:rPr>
          <w:sz w:val="22"/>
          <w:szCs w:val="22"/>
        </w:rPr>
        <w:t xml:space="preserve"> </w:t>
      </w:r>
    </w:p>
    <w:p w14:paraId="5F5BDBCB" w14:textId="77777777" w:rsidR="003B3414" w:rsidRDefault="003B3414" w:rsidP="00D12AD0">
      <w:pPr>
        <w:ind w:left="1071" w:firstLine="357"/>
        <w:rPr>
          <w:sz w:val="22"/>
          <w:szCs w:val="22"/>
        </w:rPr>
      </w:pPr>
    </w:p>
    <w:p w14:paraId="7EB8A431" w14:textId="77777777" w:rsidR="003B3414" w:rsidRPr="00D12AD0" w:rsidRDefault="003B3414" w:rsidP="00D12AD0">
      <w:pPr>
        <w:ind w:left="1071" w:firstLine="357"/>
        <w:rPr>
          <w:sz w:val="22"/>
          <w:szCs w:val="22"/>
        </w:rPr>
      </w:pPr>
    </w:p>
    <w:p w14:paraId="7F5EDC2C" w14:textId="77777777" w:rsidR="00CB5800" w:rsidRPr="003B3414" w:rsidRDefault="00CB5800" w:rsidP="00B47A68">
      <w:pPr>
        <w:suppressAutoHyphens w:val="0"/>
        <w:spacing w:line="278" w:lineRule="auto"/>
        <w:jc w:val="center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  <w:r w:rsidRPr="003B3414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JAVNI POZIV </w:t>
      </w:r>
    </w:p>
    <w:p w14:paraId="64C20CDD" w14:textId="77777777" w:rsidR="00CD398B" w:rsidRPr="003B3414" w:rsidRDefault="00CB5800" w:rsidP="00B47A68">
      <w:pPr>
        <w:suppressAutoHyphens w:val="0"/>
        <w:spacing w:line="278" w:lineRule="auto"/>
        <w:jc w:val="center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  <w:r w:rsidRPr="003B3414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za dodjelu potpora male vrijednosti u poljoprivredi </w:t>
      </w:r>
    </w:p>
    <w:p w14:paraId="507E2F9D" w14:textId="77777777" w:rsidR="003B3414" w:rsidRDefault="00CB5800" w:rsidP="003B3414">
      <w:pPr>
        <w:suppressAutoHyphens w:val="0"/>
        <w:spacing w:line="278" w:lineRule="auto"/>
        <w:jc w:val="center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  <w:r w:rsidRPr="003B3414">
        <w:rPr>
          <w:rFonts w:eastAsia="Aptos"/>
          <w:kern w:val="2"/>
          <w:sz w:val="22"/>
          <w:szCs w:val="22"/>
          <w:lang w:eastAsia="en-US"/>
          <w14:ligatures w14:val="standardContextual"/>
        </w:rPr>
        <w:t>na području Grada Svete Nedelje za 2025. godinu</w:t>
      </w:r>
    </w:p>
    <w:p w14:paraId="64B73E53" w14:textId="7C7931F3" w:rsidR="00CD398B" w:rsidRPr="003B3414" w:rsidRDefault="00F644CB" w:rsidP="003B3414">
      <w:pPr>
        <w:suppressAutoHyphens w:val="0"/>
        <w:spacing w:line="278" w:lineRule="auto"/>
        <w:jc w:val="center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  <w:r>
        <w:rPr>
          <w:rFonts w:eastAsia="Aptos"/>
          <w:sz w:val="28"/>
          <w:szCs w:val="28"/>
          <w:lang w:eastAsia="en-US"/>
        </w:rP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D398B" w14:paraId="2529E0B7" w14:textId="77777777" w:rsidTr="00BF4153">
        <w:trPr>
          <w:trHeight w:val="686"/>
        </w:trPr>
        <w:tc>
          <w:tcPr>
            <w:tcW w:w="9016" w:type="dxa"/>
            <w:shd w:val="clear" w:color="auto" w:fill="3A7C22" w:themeFill="accent6" w:themeFillShade="BF"/>
          </w:tcPr>
          <w:p w14:paraId="11364BD3" w14:textId="5FD8722D" w:rsidR="00CD398B" w:rsidRPr="005A746A" w:rsidRDefault="00CD398B" w:rsidP="005A746A">
            <w:pPr>
              <w:suppressAutoHyphens w:val="0"/>
              <w:jc w:val="center"/>
              <w:rPr>
                <w:rFonts w:eastAsia="Aptos"/>
                <w:b/>
                <w:bCs/>
                <w:color w:val="FFFFFF" w:themeColor="background1"/>
                <w:sz w:val="28"/>
                <w:szCs w:val="28"/>
                <w:lang w:eastAsia="en-US"/>
              </w:rPr>
            </w:pPr>
            <w:r w:rsidRPr="005A746A">
              <w:rPr>
                <w:rFonts w:eastAsia="Aptos"/>
                <w:b/>
                <w:bCs/>
                <w:color w:val="FFFFFF" w:themeColor="background1"/>
                <w:sz w:val="28"/>
                <w:szCs w:val="28"/>
                <w:lang w:eastAsia="en-US"/>
              </w:rPr>
              <w:t xml:space="preserve">MJERA </w:t>
            </w:r>
            <w:r w:rsidR="00334ED2">
              <w:rPr>
                <w:rFonts w:eastAsia="Aptos"/>
                <w:b/>
                <w:bCs/>
                <w:color w:val="FFFFFF" w:themeColor="background1"/>
                <w:sz w:val="28"/>
                <w:szCs w:val="28"/>
                <w:lang w:eastAsia="en-US"/>
              </w:rPr>
              <w:t>2</w:t>
            </w:r>
            <w:r w:rsidRPr="005A746A">
              <w:rPr>
                <w:rFonts w:eastAsia="Aptos"/>
                <w:b/>
                <w:bCs/>
                <w:color w:val="FFFFFF" w:themeColor="background1"/>
                <w:sz w:val="28"/>
                <w:szCs w:val="28"/>
                <w:lang w:eastAsia="en-US"/>
              </w:rPr>
              <w:t>.</w:t>
            </w:r>
          </w:p>
          <w:p w14:paraId="7E768DC6" w14:textId="5AD5B8ED" w:rsidR="00CD398B" w:rsidRDefault="00CD398B" w:rsidP="005A746A">
            <w:pPr>
              <w:suppressAutoHyphens w:val="0"/>
              <w:jc w:val="center"/>
              <w:rPr>
                <w:rFonts w:eastAsia="Aptos"/>
                <w:sz w:val="28"/>
                <w:szCs w:val="28"/>
                <w:lang w:eastAsia="en-US"/>
              </w:rPr>
            </w:pPr>
            <w:r w:rsidRPr="005A746A">
              <w:rPr>
                <w:rFonts w:eastAsia="Aptos"/>
                <w:b/>
                <w:bCs/>
                <w:color w:val="FFFFFF" w:themeColor="background1"/>
                <w:sz w:val="28"/>
                <w:szCs w:val="28"/>
                <w:lang w:eastAsia="en-US"/>
              </w:rPr>
              <w:t xml:space="preserve">Potpora </w:t>
            </w:r>
            <w:r w:rsidR="00615885">
              <w:rPr>
                <w:rFonts w:eastAsia="Aptos"/>
                <w:b/>
                <w:bCs/>
                <w:color w:val="FFFFFF" w:themeColor="background1"/>
                <w:sz w:val="28"/>
                <w:szCs w:val="28"/>
                <w:lang w:eastAsia="en-US"/>
              </w:rPr>
              <w:t>proizvodnji u trajnim nasadima</w:t>
            </w:r>
          </w:p>
        </w:tc>
      </w:tr>
    </w:tbl>
    <w:p w14:paraId="564ACD80" w14:textId="77777777" w:rsidR="00CD398B" w:rsidRPr="003B3414" w:rsidRDefault="00CD398B" w:rsidP="003B3414">
      <w:pPr>
        <w:suppressAutoHyphens w:val="0"/>
        <w:jc w:val="center"/>
        <w:rPr>
          <w:rFonts w:eastAsia="Aptos"/>
          <w:sz w:val="22"/>
          <w:szCs w:val="22"/>
          <w:lang w:eastAsia="en-US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9016"/>
      </w:tblGrid>
      <w:tr w:rsidR="00970B99" w14:paraId="7C140D74" w14:textId="77777777" w:rsidTr="00BF4153">
        <w:trPr>
          <w:trHeight w:val="149"/>
        </w:trPr>
        <w:tc>
          <w:tcPr>
            <w:tcW w:w="9016" w:type="dxa"/>
            <w:shd w:val="clear" w:color="auto" w:fill="FFFF00"/>
            <w:vAlign w:val="center"/>
          </w:tcPr>
          <w:p w14:paraId="7F91165E" w14:textId="6771182D" w:rsidR="00970B99" w:rsidRPr="00970B99" w:rsidRDefault="00970B99" w:rsidP="00060DD6">
            <w:pPr>
              <w:suppressAutoHyphens w:val="0"/>
              <w:jc w:val="center"/>
              <w:rPr>
                <w:rFonts w:eastAsia="Aptos"/>
                <w:b/>
                <w:bCs/>
                <w:sz w:val="22"/>
                <w:szCs w:val="22"/>
                <w:lang w:eastAsia="en-US"/>
              </w:rPr>
            </w:pPr>
            <w:r w:rsidRPr="00970B99">
              <w:rPr>
                <w:rFonts w:eastAsia="Aptos"/>
                <w:b/>
                <w:bCs/>
                <w:sz w:val="22"/>
                <w:szCs w:val="22"/>
                <w:lang w:eastAsia="en-US"/>
              </w:rPr>
              <w:t xml:space="preserve">Prije popunjavanja obrasca, molimo Vas da </w:t>
            </w:r>
            <w:r w:rsidR="003B3414">
              <w:rPr>
                <w:rFonts w:eastAsia="Aptos"/>
                <w:b/>
                <w:bCs/>
                <w:sz w:val="22"/>
                <w:szCs w:val="22"/>
                <w:lang w:eastAsia="en-US"/>
              </w:rPr>
              <w:t xml:space="preserve">pažljivo </w:t>
            </w:r>
            <w:r w:rsidRPr="00970B99">
              <w:rPr>
                <w:rFonts w:eastAsia="Aptos"/>
                <w:b/>
                <w:bCs/>
                <w:sz w:val="22"/>
                <w:szCs w:val="22"/>
                <w:lang w:eastAsia="en-US"/>
              </w:rPr>
              <w:t>pročitate Upute za prijavitelje.</w:t>
            </w:r>
          </w:p>
        </w:tc>
      </w:tr>
    </w:tbl>
    <w:p w14:paraId="41E401CF" w14:textId="77777777" w:rsidR="00CB5800" w:rsidRDefault="00CB5800" w:rsidP="00CB5800">
      <w:pPr>
        <w:rPr>
          <w:sz w:val="22"/>
          <w:szCs w:val="22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491"/>
        <w:gridCol w:w="4466"/>
        <w:gridCol w:w="4110"/>
      </w:tblGrid>
      <w:tr w:rsidR="00DA3784" w:rsidRPr="00DA3784" w14:paraId="25B0DDEF" w14:textId="77777777" w:rsidTr="00DA3784">
        <w:trPr>
          <w:trHeight w:val="57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5E6A2"/>
            <w:noWrap/>
            <w:vAlign w:val="center"/>
            <w:hideMark/>
          </w:tcPr>
          <w:p w14:paraId="673CE1D7" w14:textId="77777777" w:rsidR="00DA3784" w:rsidRPr="00DA3784" w:rsidRDefault="00DA3784" w:rsidP="00DA3784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b/>
                <w:bCs/>
                <w:color w:val="000000"/>
                <w:sz w:val="22"/>
                <w:szCs w:val="22"/>
                <w:lang w:eastAsia="hr-HR"/>
              </w:rPr>
              <w:t>I. OPĆI PODACI O PODNOSITELJU ZAHTJEVA</w:t>
            </w:r>
          </w:p>
        </w:tc>
      </w:tr>
      <w:tr w:rsidR="00DA3784" w:rsidRPr="00DA3784" w14:paraId="3DD8E211" w14:textId="77777777" w:rsidTr="00DA3784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3ED1B9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1.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006D04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rFonts w:eastAsia="Arial Unicode MS"/>
                <w:sz w:val="22"/>
                <w:szCs w:val="22"/>
                <w:lang w:eastAsia="hr-HR"/>
              </w:rPr>
              <w:t>Naziv podnositelja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2FEE2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DA3784" w:rsidRPr="00DA3784" w14:paraId="198EA230" w14:textId="77777777" w:rsidTr="00DA3784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658855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2.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2BFCC6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rFonts w:eastAsia="Arial Unicode MS"/>
                <w:sz w:val="22"/>
                <w:szCs w:val="22"/>
                <w:lang w:eastAsia="hr-HR"/>
              </w:rPr>
              <w:t xml:space="preserve">OIB </w:t>
            </w:r>
            <w:r w:rsidRPr="00DA3784">
              <w:rPr>
                <w:rFonts w:eastAsia="Arial Unicode MS"/>
                <w:i/>
                <w:iCs/>
                <w:color w:val="000000"/>
                <w:sz w:val="22"/>
                <w:szCs w:val="22"/>
                <w:lang w:eastAsia="hr-HR"/>
              </w:rPr>
              <w:t>(osobni identifikacijski broj)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CEDE0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DA3784" w:rsidRPr="00DA3784" w14:paraId="7A90E432" w14:textId="77777777" w:rsidTr="00DA3784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F0CFED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3.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656B53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rFonts w:eastAsia="Arial Unicode MS"/>
                <w:sz w:val="22"/>
                <w:szCs w:val="22"/>
                <w:lang w:eastAsia="hr-HR"/>
              </w:rPr>
              <w:t xml:space="preserve">Adresa prebivališta/sjedišta </w:t>
            </w:r>
            <w:r w:rsidRPr="00DA3784">
              <w:rPr>
                <w:rFonts w:eastAsia="Arial Unicode MS"/>
                <w:i/>
                <w:iCs/>
                <w:color w:val="000000"/>
                <w:sz w:val="22"/>
                <w:szCs w:val="22"/>
                <w:lang w:eastAsia="hr-HR"/>
              </w:rPr>
              <w:t>(ulica i broj)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319C7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DA3784" w:rsidRPr="00DA3784" w14:paraId="4E0D35ED" w14:textId="77777777" w:rsidTr="00DA3784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8F4A80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4.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29DF8D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rFonts w:eastAsia="Arial Unicode MS"/>
                <w:sz w:val="22"/>
                <w:szCs w:val="22"/>
                <w:lang w:eastAsia="hr-HR"/>
              </w:rPr>
              <w:t>Poštanski broj i sjedište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1EFE7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DA3784" w:rsidRPr="00DA3784" w14:paraId="68DB645E" w14:textId="77777777" w:rsidTr="00DA3784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DAAA19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5.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BC7B97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rFonts w:eastAsia="Arial Unicode MS"/>
                <w:sz w:val="22"/>
                <w:szCs w:val="22"/>
                <w:lang w:eastAsia="hr-HR"/>
              </w:rPr>
              <w:t>Kontakt broj – telefon i mobitel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E2918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DA3784" w:rsidRPr="00DA3784" w14:paraId="0A712F8C" w14:textId="77777777" w:rsidTr="00DA3784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A66482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6.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6A9A74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rFonts w:eastAsia="Arial Unicode MS"/>
                <w:sz w:val="22"/>
                <w:szCs w:val="22"/>
                <w:lang w:eastAsia="hr-HR"/>
              </w:rPr>
              <w:t xml:space="preserve">Adresa e-pošte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43C11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DA3784" w:rsidRPr="00DA3784" w14:paraId="79A1FCC9" w14:textId="77777777" w:rsidTr="00DA3784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39B965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7.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8A1F9F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rFonts w:eastAsia="Arial Unicode MS"/>
                <w:sz w:val="22"/>
                <w:szCs w:val="22"/>
                <w:lang w:eastAsia="hr-HR"/>
              </w:rPr>
              <w:t>Ime i prezime odgovorne osobe podnositelja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BFEFC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DA3784" w:rsidRPr="00DA3784" w14:paraId="31B8040F" w14:textId="77777777" w:rsidTr="00DA3784">
        <w:trPr>
          <w:trHeight w:val="402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6B92F2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8.</w:t>
            </w:r>
          </w:p>
        </w:tc>
        <w:tc>
          <w:tcPr>
            <w:tcW w:w="4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F1255A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rFonts w:eastAsia="Arial Unicode MS"/>
                <w:sz w:val="22"/>
                <w:szCs w:val="22"/>
                <w:lang w:eastAsia="hr-HR"/>
              </w:rPr>
              <w:t xml:space="preserve">Organizacijski oblik podnositelja </w:t>
            </w:r>
            <w:r w:rsidRPr="00DA3784">
              <w:rPr>
                <w:rFonts w:eastAsia="Arial Unicode MS"/>
                <w:i/>
                <w:iCs/>
                <w:color w:val="000000"/>
                <w:sz w:val="22"/>
                <w:szCs w:val="22"/>
                <w:lang w:eastAsia="hr-HR"/>
              </w:rPr>
              <w:t>(zaokružiti)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2ECEC" w14:textId="7DBC60C0" w:rsidR="00DA3784" w:rsidRPr="00F73A13" w:rsidRDefault="00DA3784" w:rsidP="00F73A13">
            <w:pPr>
              <w:pStyle w:val="Odlomakpopisa"/>
              <w:numPr>
                <w:ilvl w:val="0"/>
                <w:numId w:val="15"/>
              </w:num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F73A13">
              <w:rPr>
                <w:color w:val="000000"/>
                <w:sz w:val="22"/>
                <w:szCs w:val="22"/>
                <w:lang w:eastAsia="hr-HR"/>
              </w:rPr>
              <w:t>OPG</w:t>
            </w:r>
          </w:p>
        </w:tc>
      </w:tr>
      <w:tr w:rsidR="00DA3784" w:rsidRPr="00DA3784" w14:paraId="73ED73D4" w14:textId="77777777" w:rsidTr="00DA3784">
        <w:trPr>
          <w:trHeight w:val="402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083B2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321D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42C1E" w14:textId="50EA92A7" w:rsidR="00DA3784" w:rsidRPr="00F73A13" w:rsidRDefault="00DA3784" w:rsidP="00F73A13">
            <w:pPr>
              <w:pStyle w:val="Odlomakpopisa"/>
              <w:numPr>
                <w:ilvl w:val="0"/>
                <w:numId w:val="15"/>
              </w:num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F73A13">
              <w:rPr>
                <w:color w:val="000000"/>
                <w:sz w:val="22"/>
                <w:szCs w:val="22"/>
                <w:lang w:eastAsia="hr-HR"/>
              </w:rPr>
              <w:t>SOPG</w:t>
            </w:r>
          </w:p>
        </w:tc>
      </w:tr>
      <w:tr w:rsidR="00DA3784" w:rsidRPr="00DA3784" w14:paraId="23ED944D" w14:textId="77777777" w:rsidTr="00DA3784">
        <w:trPr>
          <w:trHeight w:val="402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92CF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06B6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0432A" w14:textId="64038F9D" w:rsidR="00DA3784" w:rsidRPr="00F73A13" w:rsidRDefault="00DA3784" w:rsidP="00F73A13">
            <w:pPr>
              <w:pStyle w:val="Odlomakpopisa"/>
              <w:numPr>
                <w:ilvl w:val="0"/>
                <w:numId w:val="15"/>
              </w:num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F73A13">
              <w:rPr>
                <w:color w:val="000000"/>
                <w:sz w:val="22"/>
                <w:szCs w:val="22"/>
                <w:lang w:eastAsia="hr-HR"/>
              </w:rPr>
              <w:t>obrt</w:t>
            </w:r>
          </w:p>
        </w:tc>
      </w:tr>
      <w:tr w:rsidR="00DA3784" w:rsidRPr="00DA3784" w14:paraId="4D52CA71" w14:textId="77777777" w:rsidTr="00DA3784">
        <w:trPr>
          <w:trHeight w:val="402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1321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DCBEE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53584" w14:textId="71A49472" w:rsidR="00DA3784" w:rsidRPr="00F73A13" w:rsidRDefault="00DA3784" w:rsidP="00F73A13">
            <w:pPr>
              <w:pStyle w:val="Odlomakpopisa"/>
              <w:numPr>
                <w:ilvl w:val="0"/>
                <w:numId w:val="15"/>
              </w:num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F73A13">
              <w:rPr>
                <w:color w:val="000000"/>
                <w:sz w:val="22"/>
                <w:szCs w:val="22"/>
                <w:lang w:eastAsia="hr-HR"/>
              </w:rPr>
              <w:t>trgovačko društvo</w:t>
            </w:r>
          </w:p>
        </w:tc>
      </w:tr>
      <w:tr w:rsidR="00DA3784" w:rsidRPr="00DA3784" w14:paraId="76EDB880" w14:textId="77777777" w:rsidTr="00DA3784">
        <w:trPr>
          <w:trHeight w:val="402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2172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0ECB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96FAA" w14:textId="2CD69C53" w:rsidR="00DA3784" w:rsidRPr="00F73A13" w:rsidRDefault="00DA3784" w:rsidP="00F73A13">
            <w:pPr>
              <w:pStyle w:val="Odlomakpopisa"/>
              <w:numPr>
                <w:ilvl w:val="0"/>
                <w:numId w:val="15"/>
              </w:num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F73A13">
              <w:rPr>
                <w:color w:val="000000"/>
                <w:sz w:val="22"/>
                <w:szCs w:val="22"/>
                <w:lang w:eastAsia="hr-HR"/>
              </w:rPr>
              <w:t xml:space="preserve">udruga </w:t>
            </w:r>
          </w:p>
        </w:tc>
      </w:tr>
      <w:tr w:rsidR="00DA3784" w:rsidRPr="00DA3784" w14:paraId="6C705BB0" w14:textId="77777777" w:rsidTr="00DA3784">
        <w:trPr>
          <w:trHeight w:val="402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E59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2BF2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5C4EB" w14:textId="3DC5C10A" w:rsidR="00DA3784" w:rsidRPr="00F73A13" w:rsidRDefault="00DA3784" w:rsidP="00F73A13">
            <w:pPr>
              <w:pStyle w:val="Odlomakpopisa"/>
              <w:numPr>
                <w:ilvl w:val="0"/>
                <w:numId w:val="15"/>
              </w:num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F73A13">
              <w:rPr>
                <w:color w:val="000000"/>
                <w:sz w:val="22"/>
                <w:szCs w:val="22"/>
                <w:lang w:eastAsia="hr-HR"/>
              </w:rPr>
              <w:t>zadruga</w:t>
            </w:r>
          </w:p>
        </w:tc>
      </w:tr>
      <w:tr w:rsidR="00DA3784" w:rsidRPr="00DA3784" w14:paraId="469EC044" w14:textId="77777777" w:rsidTr="00DA3784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7A537E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9.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E1D99F" w14:textId="40A24727" w:rsidR="00DA3784" w:rsidRPr="00DA3784" w:rsidRDefault="00CB2DAB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rFonts w:eastAsia="Arial Unicode MS"/>
                <w:sz w:val="22"/>
                <w:szCs w:val="22"/>
                <w:lang w:eastAsia="hr-HR"/>
              </w:rPr>
              <w:t xml:space="preserve">Matični identifikacijski broj poljoprivrednog gospodarstva </w:t>
            </w:r>
            <w:r>
              <w:rPr>
                <w:rFonts w:eastAsia="Arial Unicode MS"/>
                <w:sz w:val="22"/>
                <w:szCs w:val="22"/>
                <w:lang w:eastAsia="hr-HR"/>
              </w:rPr>
              <w:t>/ Matični broj subjekta (trgovačkog društva)/ Matični broj obrta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6823B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DA3784" w:rsidRPr="00DA3784" w14:paraId="77D8A70A" w14:textId="77777777" w:rsidTr="00DA3784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42B855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10.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A68798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rFonts w:eastAsia="Arial Unicode MS"/>
                <w:sz w:val="22"/>
                <w:szCs w:val="22"/>
                <w:lang w:eastAsia="hr-HR"/>
              </w:rPr>
              <w:t>Broj žiro-računa i naziv banke (IBAN)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CAF95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DA3784" w:rsidRPr="00DA3784" w14:paraId="138A8B7F" w14:textId="77777777" w:rsidTr="00DA3784">
        <w:trPr>
          <w:trHeight w:val="402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8D2883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11.</w:t>
            </w:r>
          </w:p>
        </w:tc>
        <w:tc>
          <w:tcPr>
            <w:tcW w:w="4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58096C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rFonts w:eastAsia="Arial Unicode MS"/>
                <w:sz w:val="22"/>
                <w:szCs w:val="22"/>
                <w:lang w:eastAsia="hr-HR"/>
              </w:rPr>
              <w:t xml:space="preserve">Je li vaša organizacija u sustavu PDV-a </w:t>
            </w:r>
            <w:r w:rsidRPr="00DA3784">
              <w:rPr>
                <w:rFonts w:eastAsia="Arial Unicode MS"/>
                <w:i/>
                <w:iCs/>
                <w:color w:val="000000"/>
                <w:sz w:val="22"/>
                <w:szCs w:val="22"/>
                <w:lang w:eastAsia="hr-HR"/>
              </w:rPr>
              <w:t>(zaokružiti)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E5A4A" w14:textId="2DF15331" w:rsidR="00DA3784" w:rsidRPr="00F73A13" w:rsidRDefault="00DA3784" w:rsidP="00F73A13">
            <w:pPr>
              <w:pStyle w:val="Odlomakpopisa"/>
              <w:numPr>
                <w:ilvl w:val="0"/>
                <w:numId w:val="14"/>
              </w:num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F73A13">
              <w:rPr>
                <w:color w:val="000000"/>
                <w:sz w:val="22"/>
                <w:szCs w:val="22"/>
                <w:lang w:eastAsia="hr-HR"/>
              </w:rPr>
              <w:t>da</w:t>
            </w:r>
          </w:p>
        </w:tc>
      </w:tr>
      <w:tr w:rsidR="00DA3784" w:rsidRPr="00DA3784" w14:paraId="60D6CA58" w14:textId="77777777" w:rsidTr="00DA3784">
        <w:trPr>
          <w:trHeight w:val="402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64CF8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3AB07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4D25B" w14:textId="047B5AC2" w:rsidR="00DA3784" w:rsidRPr="00F73A13" w:rsidRDefault="00DA3784" w:rsidP="00F73A13">
            <w:pPr>
              <w:pStyle w:val="Odlomakpopisa"/>
              <w:numPr>
                <w:ilvl w:val="0"/>
                <w:numId w:val="14"/>
              </w:num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F73A13">
              <w:rPr>
                <w:color w:val="000000"/>
                <w:sz w:val="22"/>
                <w:szCs w:val="22"/>
                <w:lang w:eastAsia="hr-HR"/>
              </w:rPr>
              <w:t>ne</w:t>
            </w:r>
          </w:p>
        </w:tc>
      </w:tr>
    </w:tbl>
    <w:p w14:paraId="19043961" w14:textId="43847374" w:rsidR="00B95540" w:rsidRDefault="00B95540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381"/>
        <w:gridCol w:w="4833"/>
        <w:gridCol w:w="3853"/>
      </w:tblGrid>
      <w:tr w:rsidR="00B97BC6" w:rsidRPr="00B97BC6" w14:paraId="0BB63619" w14:textId="77777777" w:rsidTr="00BF4153">
        <w:trPr>
          <w:trHeight w:val="57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5E6A2"/>
            <w:noWrap/>
            <w:vAlign w:val="center"/>
            <w:hideMark/>
          </w:tcPr>
          <w:p w14:paraId="5B815567" w14:textId="77777777" w:rsidR="00B97BC6" w:rsidRPr="00B97BC6" w:rsidRDefault="00B97BC6" w:rsidP="00B97BC6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B97BC6">
              <w:rPr>
                <w:b/>
                <w:bCs/>
                <w:color w:val="000000"/>
                <w:sz w:val="22"/>
                <w:szCs w:val="22"/>
                <w:lang w:eastAsia="hr-HR"/>
              </w:rPr>
              <w:lastRenderedPageBreak/>
              <w:t>II. DODATNI PODACI</w:t>
            </w:r>
          </w:p>
        </w:tc>
      </w:tr>
      <w:tr w:rsidR="00B97BC6" w:rsidRPr="00B97BC6" w14:paraId="2B9248E2" w14:textId="77777777" w:rsidTr="00BF4153">
        <w:trPr>
          <w:trHeight w:val="402"/>
        </w:trPr>
        <w:tc>
          <w:tcPr>
            <w:tcW w:w="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462336" w14:textId="77777777" w:rsidR="00B97BC6" w:rsidRPr="00B97BC6" w:rsidRDefault="00B97BC6" w:rsidP="00B97BC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B97BC6">
              <w:rPr>
                <w:color w:val="000000"/>
                <w:sz w:val="22"/>
                <w:szCs w:val="22"/>
                <w:lang w:eastAsia="hr-HR"/>
              </w:rPr>
              <w:t>1.</w:t>
            </w:r>
          </w:p>
        </w:tc>
        <w:tc>
          <w:tcPr>
            <w:tcW w:w="4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C1CF6B" w14:textId="77777777" w:rsidR="00B97BC6" w:rsidRPr="00B97BC6" w:rsidRDefault="00B97BC6" w:rsidP="00B97BC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B97BC6">
              <w:rPr>
                <w:rFonts w:eastAsia="Arial Unicode MS"/>
                <w:sz w:val="22"/>
                <w:szCs w:val="22"/>
                <w:lang w:eastAsia="hr-HR"/>
              </w:rPr>
              <w:t>Vrsta proizvodnje (zaokružiti)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F1EED" w14:textId="77777777" w:rsidR="00B97BC6" w:rsidRPr="00B97BC6" w:rsidRDefault="00B97BC6" w:rsidP="00B97BC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B97BC6">
              <w:rPr>
                <w:color w:val="000000"/>
                <w:sz w:val="22"/>
                <w:szCs w:val="22"/>
                <w:lang w:eastAsia="hr-HR"/>
              </w:rPr>
              <w:t>a) konvencionalna proizvodnja</w:t>
            </w:r>
          </w:p>
        </w:tc>
      </w:tr>
      <w:tr w:rsidR="00B97BC6" w:rsidRPr="00B97BC6" w14:paraId="378ADBFD" w14:textId="77777777" w:rsidTr="00BF4153">
        <w:trPr>
          <w:trHeight w:val="402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2D753" w14:textId="77777777" w:rsidR="00B97BC6" w:rsidRPr="00B97BC6" w:rsidRDefault="00B97BC6" w:rsidP="00B97BC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B6118" w14:textId="77777777" w:rsidR="00B97BC6" w:rsidRPr="00B97BC6" w:rsidRDefault="00B97BC6" w:rsidP="00B97BC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8BCAC" w14:textId="77777777" w:rsidR="00B97BC6" w:rsidRPr="00B97BC6" w:rsidRDefault="00B97BC6" w:rsidP="00B97BC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B97BC6">
              <w:rPr>
                <w:color w:val="000000"/>
                <w:sz w:val="22"/>
                <w:szCs w:val="22"/>
                <w:lang w:eastAsia="hr-HR"/>
              </w:rPr>
              <w:t>b) certificirana ekološka proizvodnja</w:t>
            </w:r>
          </w:p>
        </w:tc>
      </w:tr>
      <w:tr w:rsidR="00B97BC6" w:rsidRPr="00B97BC6" w14:paraId="34BD3D05" w14:textId="77777777" w:rsidTr="00BF4153">
        <w:trPr>
          <w:trHeight w:val="402"/>
        </w:trPr>
        <w:tc>
          <w:tcPr>
            <w:tcW w:w="3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265A04" w14:textId="77777777" w:rsidR="00B97BC6" w:rsidRPr="00B97BC6" w:rsidRDefault="00B97BC6" w:rsidP="00B97BC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B97BC6">
              <w:rPr>
                <w:color w:val="000000"/>
                <w:sz w:val="22"/>
                <w:szCs w:val="22"/>
                <w:lang w:eastAsia="hr-HR"/>
              </w:rPr>
              <w:t>2.</w:t>
            </w:r>
          </w:p>
        </w:tc>
        <w:tc>
          <w:tcPr>
            <w:tcW w:w="4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5834E1" w14:textId="77777777" w:rsidR="00B97BC6" w:rsidRPr="00B97BC6" w:rsidRDefault="00B97BC6" w:rsidP="00B97BC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B97BC6">
              <w:rPr>
                <w:rFonts w:eastAsia="Arial Unicode MS"/>
                <w:sz w:val="22"/>
                <w:szCs w:val="22"/>
                <w:lang w:eastAsia="hr-HR"/>
              </w:rPr>
              <w:t xml:space="preserve">Vrsta potpore za koju se podnosi Zahtjev </w:t>
            </w:r>
            <w:r w:rsidRPr="00B97BC6">
              <w:rPr>
                <w:rFonts w:eastAsia="Arial Unicode MS"/>
                <w:sz w:val="22"/>
                <w:szCs w:val="22"/>
                <w:lang w:eastAsia="hr-HR"/>
              </w:rPr>
              <w:br/>
              <w:t>(zaokružiti - moguće je zaokružiti obje opcije)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16504" w14:textId="77777777" w:rsidR="00B97BC6" w:rsidRPr="00B97BC6" w:rsidRDefault="00B97BC6" w:rsidP="00B97BC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B97BC6">
              <w:rPr>
                <w:color w:val="000000"/>
                <w:sz w:val="22"/>
                <w:szCs w:val="22"/>
                <w:lang w:eastAsia="hr-HR"/>
              </w:rPr>
              <w:t>a) paušalne potpore</w:t>
            </w:r>
          </w:p>
        </w:tc>
      </w:tr>
      <w:tr w:rsidR="00B97BC6" w:rsidRPr="00B97BC6" w14:paraId="0A8EBCB3" w14:textId="77777777" w:rsidTr="00BF4153">
        <w:trPr>
          <w:trHeight w:val="402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AB83D" w14:textId="77777777" w:rsidR="00B97BC6" w:rsidRPr="00B97BC6" w:rsidRDefault="00B97BC6" w:rsidP="00B97BC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EAAF" w14:textId="77777777" w:rsidR="00B97BC6" w:rsidRPr="00B97BC6" w:rsidRDefault="00B97BC6" w:rsidP="00B97BC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9EBFA" w14:textId="77777777" w:rsidR="00B97BC6" w:rsidRPr="00B97BC6" w:rsidRDefault="00B97BC6" w:rsidP="00B97BC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B97BC6">
              <w:rPr>
                <w:color w:val="000000"/>
                <w:sz w:val="22"/>
                <w:szCs w:val="22"/>
                <w:lang w:eastAsia="hr-HR"/>
              </w:rPr>
              <w:t>b) potpore za ulaganja</w:t>
            </w:r>
          </w:p>
        </w:tc>
      </w:tr>
      <w:tr w:rsidR="00B97BC6" w:rsidRPr="00B97BC6" w14:paraId="4A7118E0" w14:textId="77777777" w:rsidTr="00BF4153">
        <w:trPr>
          <w:trHeight w:val="402"/>
        </w:trPr>
        <w:tc>
          <w:tcPr>
            <w:tcW w:w="3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E9E191" w14:textId="77777777" w:rsidR="00B97BC6" w:rsidRPr="00B97BC6" w:rsidRDefault="00B97BC6" w:rsidP="00B97BC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B97BC6">
              <w:rPr>
                <w:color w:val="000000"/>
                <w:sz w:val="22"/>
                <w:szCs w:val="22"/>
                <w:lang w:eastAsia="hr-HR"/>
              </w:rPr>
              <w:t>3.</w:t>
            </w:r>
          </w:p>
        </w:tc>
        <w:tc>
          <w:tcPr>
            <w:tcW w:w="4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7F368A" w14:textId="77777777" w:rsidR="00B97BC6" w:rsidRPr="00B97BC6" w:rsidRDefault="00B97BC6" w:rsidP="00B97BC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B97BC6">
              <w:rPr>
                <w:rFonts w:eastAsia="Arial Unicode MS"/>
                <w:sz w:val="22"/>
                <w:szCs w:val="22"/>
                <w:lang w:eastAsia="hr-HR"/>
              </w:rPr>
              <w:t>Podnositelj Zahtjeva je mladi poljoprivrednik. (zaokružiti)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C352E" w14:textId="77777777" w:rsidR="00B97BC6" w:rsidRPr="00B97BC6" w:rsidRDefault="00B97BC6" w:rsidP="00B97BC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B97BC6">
              <w:rPr>
                <w:color w:val="000000"/>
                <w:sz w:val="22"/>
                <w:szCs w:val="22"/>
                <w:lang w:eastAsia="hr-HR"/>
              </w:rPr>
              <w:t>a) da</w:t>
            </w:r>
          </w:p>
        </w:tc>
      </w:tr>
      <w:tr w:rsidR="00B97BC6" w:rsidRPr="00B97BC6" w14:paraId="112F56BD" w14:textId="77777777" w:rsidTr="00BF4153">
        <w:trPr>
          <w:trHeight w:val="402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42A41" w14:textId="77777777" w:rsidR="00B97BC6" w:rsidRPr="00B97BC6" w:rsidRDefault="00B97BC6" w:rsidP="00B97BC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FA7F" w14:textId="77777777" w:rsidR="00B97BC6" w:rsidRPr="00B97BC6" w:rsidRDefault="00B97BC6" w:rsidP="00B97BC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7AFC8" w14:textId="77777777" w:rsidR="00B97BC6" w:rsidRPr="00B97BC6" w:rsidRDefault="00B97BC6" w:rsidP="00B97BC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B97BC6">
              <w:rPr>
                <w:color w:val="000000"/>
                <w:sz w:val="22"/>
                <w:szCs w:val="22"/>
                <w:lang w:eastAsia="hr-HR"/>
              </w:rPr>
              <w:t>b) ne</w:t>
            </w:r>
          </w:p>
        </w:tc>
      </w:tr>
    </w:tbl>
    <w:p w14:paraId="75163410" w14:textId="03A58DEB" w:rsidR="00632417" w:rsidRPr="00CB5800" w:rsidRDefault="00632417" w:rsidP="001C48EB">
      <w:pPr>
        <w:suppressAutoHyphens w:val="0"/>
        <w:rPr>
          <w:sz w:val="22"/>
          <w:szCs w:val="22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747"/>
        <w:gridCol w:w="2220"/>
        <w:gridCol w:w="2552"/>
        <w:gridCol w:w="1701"/>
        <w:gridCol w:w="1842"/>
      </w:tblGrid>
      <w:tr w:rsidR="000F0986" w:rsidRPr="000F0986" w14:paraId="7DD532C9" w14:textId="77777777" w:rsidTr="00BF4153">
        <w:trPr>
          <w:trHeight w:val="570"/>
        </w:trPr>
        <w:tc>
          <w:tcPr>
            <w:tcW w:w="906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5E6A2"/>
            <w:noWrap/>
            <w:vAlign w:val="center"/>
            <w:hideMark/>
          </w:tcPr>
          <w:p w14:paraId="7108E8BB" w14:textId="4CAFEF5F" w:rsidR="000F0986" w:rsidRPr="000F0986" w:rsidRDefault="000F0986" w:rsidP="000F0986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b/>
                <w:bCs/>
                <w:color w:val="000000"/>
                <w:sz w:val="22"/>
                <w:szCs w:val="22"/>
                <w:lang w:eastAsia="hr-HR"/>
              </w:rPr>
              <w:t>I</w:t>
            </w:r>
            <w:r w:rsidR="00483B8D">
              <w:rPr>
                <w:b/>
                <w:bCs/>
                <w:color w:val="000000"/>
                <w:sz w:val="22"/>
                <w:szCs w:val="22"/>
                <w:lang w:eastAsia="hr-HR"/>
              </w:rPr>
              <w:t>II</w:t>
            </w:r>
            <w:r w:rsidRPr="000F0986">
              <w:rPr>
                <w:b/>
                <w:bCs/>
                <w:color w:val="000000"/>
                <w:sz w:val="22"/>
                <w:szCs w:val="22"/>
                <w:lang w:eastAsia="hr-HR"/>
              </w:rPr>
              <w:t>. PODACI O POLJOPRIVREDNIM POVRŠINAMA</w:t>
            </w:r>
          </w:p>
        </w:tc>
      </w:tr>
      <w:tr w:rsidR="000F0986" w:rsidRPr="000F0986" w14:paraId="5DBC8314" w14:textId="77777777" w:rsidTr="00BF4153">
        <w:trPr>
          <w:trHeight w:val="570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000000" w:fill="B5E6A2"/>
            <w:noWrap/>
            <w:vAlign w:val="center"/>
            <w:hideMark/>
          </w:tcPr>
          <w:p w14:paraId="0A352E56" w14:textId="72DBB87A" w:rsidR="000F0986" w:rsidRDefault="000F0986" w:rsidP="000F0986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b/>
                <w:bCs/>
                <w:color w:val="000000"/>
                <w:sz w:val="22"/>
                <w:szCs w:val="22"/>
                <w:lang w:eastAsia="hr-HR"/>
              </w:rPr>
              <w:t>Popis ARKOD ID čestica s vrstom uporabe zemljišta "</w:t>
            </w:r>
            <w:r w:rsidR="000B4D6A">
              <w:rPr>
                <w:b/>
                <w:bCs/>
                <w:color w:val="000000"/>
                <w:sz w:val="22"/>
                <w:szCs w:val="22"/>
                <w:lang w:eastAsia="hr-HR"/>
              </w:rPr>
              <w:t>VINOGRAD</w:t>
            </w:r>
            <w:r w:rsidRPr="000F0986">
              <w:rPr>
                <w:b/>
                <w:bCs/>
                <w:color w:val="000000"/>
                <w:sz w:val="22"/>
                <w:szCs w:val="22"/>
                <w:lang w:eastAsia="hr-HR"/>
              </w:rPr>
              <w:t>"</w:t>
            </w:r>
            <w:r w:rsidR="00D416F9">
              <w:rPr>
                <w:b/>
                <w:bCs/>
                <w:color w:val="000000"/>
                <w:sz w:val="22"/>
                <w:szCs w:val="22"/>
                <w:lang w:eastAsia="hr-HR"/>
              </w:rPr>
              <w:t xml:space="preserve">, </w:t>
            </w:r>
            <w:r w:rsidR="00D416F9" w:rsidRPr="000F0986">
              <w:rPr>
                <w:b/>
                <w:bCs/>
                <w:color w:val="000000"/>
                <w:sz w:val="22"/>
                <w:szCs w:val="22"/>
                <w:lang w:eastAsia="hr-HR"/>
              </w:rPr>
              <w:t>"</w:t>
            </w:r>
            <w:r w:rsidR="00D416F9">
              <w:rPr>
                <w:b/>
                <w:bCs/>
                <w:color w:val="000000"/>
                <w:sz w:val="22"/>
                <w:szCs w:val="22"/>
                <w:lang w:eastAsia="hr-HR"/>
              </w:rPr>
              <w:t>VOĆNJAK</w:t>
            </w:r>
            <w:r w:rsidR="00D416F9" w:rsidRPr="000F0986">
              <w:rPr>
                <w:b/>
                <w:bCs/>
                <w:color w:val="000000"/>
                <w:sz w:val="22"/>
                <w:szCs w:val="22"/>
                <w:lang w:eastAsia="hr-HR"/>
              </w:rPr>
              <w:t>"</w:t>
            </w:r>
            <w:r w:rsidR="00D416F9">
              <w:rPr>
                <w:b/>
                <w:bCs/>
                <w:color w:val="000000"/>
                <w:sz w:val="22"/>
                <w:szCs w:val="22"/>
                <w:lang w:eastAsia="hr-HR"/>
              </w:rPr>
              <w:t xml:space="preserve">, </w:t>
            </w:r>
            <w:r w:rsidR="00D416F9" w:rsidRPr="000F0986">
              <w:rPr>
                <w:b/>
                <w:bCs/>
                <w:color w:val="000000"/>
                <w:sz w:val="22"/>
                <w:szCs w:val="22"/>
                <w:lang w:eastAsia="hr-HR"/>
              </w:rPr>
              <w:t>"</w:t>
            </w:r>
            <w:r w:rsidR="00D416F9">
              <w:rPr>
                <w:b/>
                <w:bCs/>
                <w:color w:val="000000"/>
                <w:sz w:val="22"/>
                <w:szCs w:val="22"/>
                <w:lang w:eastAsia="hr-HR"/>
              </w:rPr>
              <w:t xml:space="preserve">MJEŠOVITI VIŠEGODIŠNJI </w:t>
            </w:r>
            <w:r w:rsidR="00AF6C3B">
              <w:rPr>
                <w:b/>
                <w:bCs/>
                <w:color w:val="000000"/>
                <w:sz w:val="22"/>
                <w:szCs w:val="22"/>
                <w:lang w:eastAsia="hr-HR"/>
              </w:rPr>
              <w:t>NASADI</w:t>
            </w:r>
            <w:r w:rsidR="00D416F9" w:rsidRPr="000F0986">
              <w:rPr>
                <w:b/>
                <w:bCs/>
                <w:color w:val="000000"/>
                <w:sz w:val="22"/>
                <w:szCs w:val="22"/>
                <w:lang w:eastAsia="hr-HR"/>
              </w:rPr>
              <w:t>"</w:t>
            </w:r>
            <w:r w:rsidR="00926138">
              <w:rPr>
                <w:b/>
                <w:bCs/>
                <w:color w:val="000000"/>
                <w:sz w:val="22"/>
                <w:szCs w:val="22"/>
                <w:lang w:eastAsia="hr-HR"/>
              </w:rPr>
              <w:t xml:space="preserve">, </w:t>
            </w:r>
            <w:r w:rsidR="00926138" w:rsidRPr="000F0986">
              <w:rPr>
                <w:b/>
                <w:bCs/>
                <w:color w:val="000000"/>
                <w:sz w:val="22"/>
                <w:szCs w:val="22"/>
                <w:lang w:eastAsia="hr-HR"/>
              </w:rPr>
              <w:t>"</w:t>
            </w:r>
            <w:r w:rsidR="00926138">
              <w:rPr>
                <w:b/>
                <w:bCs/>
                <w:color w:val="000000"/>
                <w:sz w:val="22"/>
                <w:szCs w:val="22"/>
                <w:lang w:eastAsia="hr-HR"/>
              </w:rPr>
              <w:t>ORANICA</w:t>
            </w:r>
            <w:r w:rsidR="00926138" w:rsidRPr="000F0986">
              <w:rPr>
                <w:b/>
                <w:bCs/>
                <w:color w:val="000000"/>
                <w:sz w:val="22"/>
                <w:szCs w:val="22"/>
                <w:lang w:eastAsia="hr-HR"/>
              </w:rPr>
              <w:t>"</w:t>
            </w:r>
          </w:p>
          <w:p w14:paraId="770A35BD" w14:textId="4567B6A2" w:rsidR="006D5A48" w:rsidRPr="000F0986" w:rsidRDefault="006D5A48" w:rsidP="000F0986">
            <w:pPr>
              <w:suppressAutoHyphens w:val="0"/>
              <w:rPr>
                <w:i/>
                <w:iCs/>
                <w:color w:val="000000"/>
                <w:sz w:val="22"/>
                <w:szCs w:val="22"/>
                <w:lang w:eastAsia="hr-HR"/>
              </w:rPr>
            </w:pPr>
            <w:r w:rsidRPr="00A93FD6">
              <w:rPr>
                <w:i/>
                <w:iCs/>
                <w:color w:val="000000"/>
                <w:sz w:val="22"/>
                <w:szCs w:val="22"/>
                <w:lang w:eastAsia="hr-HR"/>
              </w:rPr>
              <w:t>(pod vlasništvo/zakup stavit</w:t>
            </w:r>
            <w:r w:rsidR="00A93FD6" w:rsidRPr="00A93FD6">
              <w:rPr>
                <w:i/>
                <w:iCs/>
                <w:color w:val="000000"/>
                <w:sz w:val="22"/>
                <w:szCs w:val="22"/>
                <w:lang w:eastAsia="hr-HR"/>
              </w:rPr>
              <w:t>i</w:t>
            </w:r>
            <w:r w:rsidRPr="00A93FD6">
              <w:rPr>
                <w:i/>
                <w:iCs/>
                <w:color w:val="000000"/>
                <w:sz w:val="22"/>
                <w:szCs w:val="22"/>
                <w:lang w:eastAsia="hr-HR"/>
              </w:rPr>
              <w:t xml:space="preserve"> oznaku „x“)</w:t>
            </w:r>
          </w:p>
        </w:tc>
      </w:tr>
      <w:tr w:rsidR="00A93FD6" w:rsidRPr="000F0986" w14:paraId="0F702924" w14:textId="77777777" w:rsidTr="00BF4153">
        <w:trPr>
          <w:trHeight w:val="600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FD7401" w14:textId="77777777" w:rsidR="000F0986" w:rsidRPr="000F0986" w:rsidRDefault="000F0986" w:rsidP="000F0986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b/>
                <w:bCs/>
                <w:color w:val="000000"/>
                <w:sz w:val="22"/>
                <w:szCs w:val="22"/>
                <w:lang w:eastAsia="hr-HR"/>
              </w:rPr>
              <w:t>R.B.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5806C1" w14:textId="77777777" w:rsidR="000F0986" w:rsidRPr="000F0986" w:rsidRDefault="000F0986" w:rsidP="000F0986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rFonts w:eastAsia="Arial Unicode MS"/>
                <w:b/>
                <w:bCs/>
                <w:sz w:val="22"/>
                <w:szCs w:val="22"/>
                <w:lang w:eastAsia="hr-HR"/>
              </w:rPr>
              <w:t>ARKOD ID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44F8A5" w14:textId="77777777" w:rsidR="00157CDE" w:rsidRDefault="00157CDE" w:rsidP="000F0986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hr-HR"/>
              </w:rPr>
              <w:t xml:space="preserve">POVRŠINA </w:t>
            </w:r>
          </w:p>
          <w:p w14:paraId="45080363" w14:textId="6499C5C5" w:rsidR="000F0986" w:rsidRPr="000F0986" w:rsidRDefault="000F0986" w:rsidP="000F0986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b/>
                <w:bCs/>
                <w:color w:val="000000"/>
                <w:sz w:val="22"/>
                <w:szCs w:val="22"/>
                <w:lang w:eastAsia="hr-HR"/>
              </w:rPr>
              <w:t>(u hektrima)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76CEAB" w14:textId="77777777" w:rsidR="000F0986" w:rsidRPr="000F0986" w:rsidRDefault="000F0986" w:rsidP="000F0986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b/>
                <w:bCs/>
                <w:color w:val="000000"/>
                <w:sz w:val="22"/>
                <w:szCs w:val="22"/>
                <w:lang w:eastAsia="hr-HR"/>
              </w:rPr>
              <w:t>VLASNIŠTVO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E370ED" w14:textId="77777777" w:rsidR="000F0986" w:rsidRPr="000F0986" w:rsidRDefault="000F0986" w:rsidP="000F0986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b/>
                <w:bCs/>
                <w:color w:val="000000"/>
                <w:sz w:val="22"/>
                <w:szCs w:val="22"/>
                <w:lang w:eastAsia="hr-HR"/>
              </w:rPr>
              <w:t>ZAKUP</w:t>
            </w:r>
          </w:p>
        </w:tc>
      </w:tr>
      <w:tr w:rsidR="00A93FD6" w:rsidRPr="000F0986" w14:paraId="4E0062A3" w14:textId="77777777" w:rsidTr="00BF4153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E6F310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07945E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D38EAC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1542FC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B7A9F9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37C7BAD1" w14:textId="77777777" w:rsidTr="00BF4153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D4F55B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D5A4B6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1CAF4F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7E57B2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F71405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7A0725D3" w14:textId="77777777" w:rsidTr="00BF4153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56A3D8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D846A0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1A2199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87AA45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9C020B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34FC4C7A" w14:textId="77777777" w:rsidTr="00BF4153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431AF1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6D832A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4DC697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C84AA5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E49A32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70C8D770" w14:textId="77777777" w:rsidTr="00BF4153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0EB5C4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600B0E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94CC4F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6EE3B2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21D3D9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680A0E1C" w14:textId="77777777" w:rsidTr="00BF4153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FDD8F3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78C675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624AB9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D97B57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5D942A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329D2AE5" w14:textId="77777777" w:rsidTr="00BF4153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CC35F1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3E3C5D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9E7F26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809398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AB104C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4BB0C541" w14:textId="77777777" w:rsidTr="00BF4153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8373A0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F79233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B07689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C02E99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C892B4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5D924173" w14:textId="77777777" w:rsidTr="00BF4153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8C1B7D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077230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B464DD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8E72CA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D676A4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2D3840E5" w14:textId="77777777" w:rsidTr="00BF4153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E5CABE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9FBF6D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7FA1B8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6C09FB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C798A8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2271A032" w14:textId="77777777" w:rsidTr="00BF4153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1E5F31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36B803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3E236E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E212B9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F4FBEE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5A901386" w14:textId="77777777" w:rsidTr="00BF4153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1B639F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C9B336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ED008C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3AE436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51AE14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4E6C334B" w14:textId="77777777" w:rsidTr="00BF4153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49E8D9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76BFA0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A21B18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F62385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BD477C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6B3A11D2" w14:textId="77777777" w:rsidTr="00BF4153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F89685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B330BB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612331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8FDD8C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334065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3C25997D" w14:textId="77777777" w:rsidTr="00BF4153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CA88CC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EEB5FA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C816AE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1AE966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78E63D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53D4D032" w14:textId="77777777" w:rsidTr="00BF4153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7E1666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2DED31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F15C1A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67091D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D59C2A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0E83C1D6" w14:textId="77777777" w:rsidTr="00BF4153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43FF4F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A637D1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B816A8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49FAAE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22C245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5E2D3871" w14:textId="77777777" w:rsidTr="00BF4153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FF060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59793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4B041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A7CE2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F5F10D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5991B6B0" w14:textId="77777777" w:rsidTr="00BF4153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B3426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C5B42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601C9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F8450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73DA7C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0E900541" w14:textId="77777777" w:rsidTr="00BF4153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A7081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AD449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EE30A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8CD7A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DF88CE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10A9109D" w14:textId="77777777" w:rsidTr="00BF4153">
        <w:trPr>
          <w:trHeight w:val="402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64DDA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lastRenderedPageBreak/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589B9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15CC5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0ADE3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B9968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27A8C47D" w14:textId="77777777" w:rsidTr="00BF4153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F04BE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5BF39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5AB27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3A88C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35D13C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41982BDB" w14:textId="77777777" w:rsidTr="00BF4153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6B326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37413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8CA61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8BE0A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FF2E17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2AE577EA" w14:textId="77777777" w:rsidTr="00BF4153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74202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C0B36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6F135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048E2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68DCA5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09BA9C74" w14:textId="77777777" w:rsidTr="00BF4153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61AE8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31A62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81537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2C34F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AB8FDC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52A1DC31" w14:textId="77777777" w:rsidTr="00BF4153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0C417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F77CE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3DE52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4CA62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64B5DE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539764CE" w14:textId="77777777" w:rsidTr="00BF4153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915C6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51BD4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9781E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20A82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BA27D7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</w:tbl>
    <w:p w14:paraId="5969E725" w14:textId="77777777" w:rsidR="006B2FCF" w:rsidRDefault="006B2FCF"/>
    <w:p w14:paraId="123D2B75" w14:textId="5D2264F7" w:rsidR="003745E3" w:rsidRPr="00157CDE" w:rsidRDefault="003745E3" w:rsidP="003745E3">
      <w:pPr>
        <w:jc w:val="both"/>
        <w:rPr>
          <w:b/>
          <w:bCs/>
          <w:sz w:val="22"/>
          <w:szCs w:val="22"/>
        </w:rPr>
      </w:pPr>
      <w:r w:rsidRPr="00157CDE">
        <w:rPr>
          <w:b/>
          <w:bCs/>
          <w:sz w:val="22"/>
          <w:szCs w:val="22"/>
        </w:rPr>
        <w:t xml:space="preserve">Ukupna </w:t>
      </w:r>
      <w:r>
        <w:rPr>
          <w:b/>
          <w:bCs/>
          <w:sz w:val="22"/>
          <w:szCs w:val="22"/>
        </w:rPr>
        <w:t>površina</w:t>
      </w:r>
      <w:r w:rsidRPr="00157CDE">
        <w:rPr>
          <w:b/>
          <w:bCs/>
          <w:sz w:val="22"/>
          <w:szCs w:val="22"/>
        </w:rPr>
        <w:t xml:space="preserve"> poljoprivrednih površina (u hektrima) koja se obrađuje </w:t>
      </w:r>
      <w:r w:rsidR="00CA1618">
        <w:rPr>
          <w:b/>
          <w:bCs/>
          <w:sz w:val="22"/>
          <w:szCs w:val="22"/>
        </w:rPr>
        <w:t xml:space="preserve">(za </w:t>
      </w:r>
      <w:r>
        <w:rPr>
          <w:b/>
          <w:bCs/>
          <w:sz w:val="22"/>
          <w:szCs w:val="22"/>
        </w:rPr>
        <w:t>tr</w:t>
      </w:r>
      <w:r w:rsidR="00CA1618">
        <w:rPr>
          <w:b/>
          <w:bCs/>
          <w:sz w:val="22"/>
          <w:szCs w:val="22"/>
        </w:rPr>
        <w:t>a</w:t>
      </w:r>
      <w:r>
        <w:rPr>
          <w:b/>
          <w:bCs/>
          <w:sz w:val="22"/>
          <w:szCs w:val="22"/>
        </w:rPr>
        <w:t>jn</w:t>
      </w:r>
      <w:r w:rsidR="00CA1618">
        <w:rPr>
          <w:b/>
          <w:bCs/>
          <w:sz w:val="22"/>
          <w:szCs w:val="22"/>
        </w:rPr>
        <w:t>e</w:t>
      </w:r>
      <w:r>
        <w:rPr>
          <w:b/>
          <w:bCs/>
          <w:sz w:val="22"/>
          <w:szCs w:val="22"/>
        </w:rPr>
        <w:t xml:space="preserve"> nasad</w:t>
      </w:r>
      <w:r w:rsidR="00CA1618">
        <w:rPr>
          <w:b/>
          <w:bCs/>
          <w:sz w:val="22"/>
          <w:szCs w:val="22"/>
        </w:rPr>
        <w:t>e)</w:t>
      </w:r>
      <w:r w:rsidRPr="00157CDE">
        <w:rPr>
          <w:b/>
          <w:bCs/>
          <w:sz w:val="22"/>
          <w:szCs w:val="22"/>
        </w:rPr>
        <w:t>:</w:t>
      </w:r>
    </w:p>
    <w:p w14:paraId="1F894670" w14:textId="5C433871" w:rsidR="006B2FCF" w:rsidRPr="00CA1618" w:rsidRDefault="006B2FCF" w:rsidP="00CA1618">
      <w:pPr>
        <w:jc w:val="both"/>
        <w:rPr>
          <w:b/>
          <w:bCs/>
          <w:sz w:val="22"/>
          <w:szCs w:val="22"/>
        </w:rPr>
      </w:pPr>
      <w:r w:rsidRPr="00157CDE">
        <w:rPr>
          <w:b/>
          <w:bCs/>
          <w:sz w:val="22"/>
          <w:szCs w:val="22"/>
        </w:rPr>
        <w:t>: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B2FCF" w14:paraId="2F10CC1B" w14:textId="77777777" w:rsidTr="00264922">
        <w:trPr>
          <w:trHeight w:val="532"/>
        </w:trPr>
        <w:tc>
          <w:tcPr>
            <w:tcW w:w="9067" w:type="dxa"/>
            <w:vAlign w:val="center"/>
          </w:tcPr>
          <w:p w14:paraId="7060079C" w14:textId="77777777" w:rsidR="006B2FCF" w:rsidRDefault="006B2FCF" w:rsidP="00264922">
            <w:pPr>
              <w:rPr>
                <w:sz w:val="22"/>
                <w:szCs w:val="22"/>
              </w:rPr>
            </w:pPr>
          </w:p>
        </w:tc>
      </w:tr>
    </w:tbl>
    <w:p w14:paraId="6CF937D6" w14:textId="77777777" w:rsidR="006B2FCF" w:rsidRDefault="006B2FCF"/>
    <w:p w14:paraId="403DFE98" w14:textId="77777777" w:rsidR="006B2FCF" w:rsidRDefault="006B2FCF"/>
    <w:tbl>
      <w:tblPr>
        <w:tblW w:w="9062" w:type="dxa"/>
        <w:tblLook w:val="04A0" w:firstRow="1" w:lastRow="0" w:firstColumn="1" w:lastColumn="0" w:noHBand="0" w:noVBand="1"/>
      </w:tblPr>
      <w:tblGrid>
        <w:gridCol w:w="650"/>
        <w:gridCol w:w="3309"/>
        <w:gridCol w:w="1560"/>
        <w:gridCol w:w="1559"/>
        <w:gridCol w:w="1984"/>
      </w:tblGrid>
      <w:tr w:rsidR="008F1C53" w:rsidRPr="008F1C53" w14:paraId="27080BFF" w14:textId="77777777" w:rsidTr="006B2FCF">
        <w:trPr>
          <w:trHeight w:val="570"/>
        </w:trPr>
        <w:tc>
          <w:tcPr>
            <w:tcW w:w="906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5E6A2"/>
            <w:noWrap/>
            <w:vAlign w:val="center"/>
            <w:hideMark/>
          </w:tcPr>
          <w:p w14:paraId="25F31120" w14:textId="7B137ED2" w:rsidR="008F1C53" w:rsidRDefault="008F1C53" w:rsidP="008F1C53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b/>
                <w:bCs/>
                <w:color w:val="000000"/>
                <w:sz w:val="22"/>
                <w:szCs w:val="22"/>
                <w:lang w:eastAsia="hr-HR"/>
              </w:rPr>
              <w:t>I</w:t>
            </w:r>
            <w:r w:rsidR="00900033">
              <w:rPr>
                <w:b/>
                <w:bCs/>
                <w:color w:val="000000"/>
                <w:sz w:val="22"/>
                <w:szCs w:val="22"/>
                <w:lang w:eastAsia="hr-HR"/>
              </w:rPr>
              <w:t>V</w:t>
            </w:r>
            <w:r w:rsidRPr="008F1C53">
              <w:rPr>
                <w:b/>
                <w:bCs/>
                <w:color w:val="000000"/>
                <w:sz w:val="22"/>
                <w:szCs w:val="22"/>
                <w:lang w:eastAsia="hr-HR"/>
              </w:rPr>
              <w:t>. PODACI O ULAGANJIMA</w:t>
            </w:r>
          </w:p>
          <w:p w14:paraId="6E578548" w14:textId="77777777" w:rsidR="00BA296C" w:rsidRPr="00BA296C" w:rsidRDefault="008D1D11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BA296C">
              <w:rPr>
                <w:color w:val="000000"/>
                <w:sz w:val="22"/>
                <w:szCs w:val="22"/>
                <w:lang w:eastAsia="hr-HR"/>
              </w:rPr>
              <w:t>(</w:t>
            </w:r>
            <w:r w:rsidR="002E4243" w:rsidRPr="00BA296C">
              <w:rPr>
                <w:color w:val="000000"/>
                <w:sz w:val="22"/>
                <w:szCs w:val="22"/>
                <w:lang w:eastAsia="hr-HR"/>
              </w:rPr>
              <w:t>prihvatljivi troškovi ulaganja</w:t>
            </w:r>
            <w:r w:rsidR="00BA296C" w:rsidRPr="00BA296C">
              <w:rPr>
                <w:color w:val="000000"/>
                <w:sz w:val="22"/>
                <w:szCs w:val="22"/>
                <w:lang w:eastAsia="hr-HR"/>
              </w:rPr>
              <w:t>:</w:t>
            </w:r>
          </w:p>
          <w:p w14:paraId="191DAAD2" w14:textId="45289630" w:rsidR="008D1D11" w:rsidRPr="00BA296C" w:rsidRDefault="00BA296C" w:rsidP="00BA296C">
            <w:pPr>
              <w:pStyle w:val="Odlomakpopisa"/>
              <w:numPr>
                <w:ilvl w:val="0"/>
                <w:numId w:val="13"/>
              </w:num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BA296C">
              <w:rPr>
                <w:color w:val="000000"/>
                <w:sz w:val="22"/>
                <w:szCs w:val="22"/>
                <w:lang w:eastAsia="hr-HR"/>
              </w:rPr>
              <w:t>n</w:t>
            </w:r>
            <w:r w:rsidR="002E4243" w:rsidRPr="00BA296C">
              <w:rPr>
                <w:color w:val="000000"/>
                <w:sz w:val="22"/>
                <w:szCs w:val="22"/>
                <w:lang w:eastAsia="hr-HR"/>
              </w:rPr>
              <w:t>abava certificiranih loznih cijepova i v</w:t>
            </w:r>
            <w:r w:rsidRPr="00BA296C">
              <w:rPr>
                <w:color w:val="000000"/>
                <w:sz w:val="22"/>
                <w:szCs w:val="22"/>
                <w:lang w:eastAsia="hr-HR"/>
              </w:rPr>
              <w:t>o</w:t>
            </w:r>
            <w:r w:rsidR="002E4243" w:rsidRPr="00BA296C">
              <w:rPr>
                <w:color w:val="000000"/>
                <w:sz w:val="22"/>
                <w:szCs w:val="22"/>
                <w:lang w:eastAsia="hr-HR"/>
              </w:rPr>
              <w:t>ćnih sadnica</w:t>
            </w:r>
          </w:p>
          <w:p w14:paraId="0184B16F" w14:textId="4C251EBE" w:rsidR="002E4243" w:rsidRPr="00BA296C" w:rsidRDefault="00BA296C" w:rsidP="00BA296C">
            <w:pPr>
              <w:pStyle w:val="Odlomakpopisa"/>
              <w:numPr>
                <w:ilvl w:val="0"/>
                <w:numId w:val="13"/>
              </w:num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BA296C">
              <w:rPr>
                <w:color w:val="000000"/>
                <w:sz w:val="22"/>
                <w:szCs w:val="22"/>
                <w:lang w:eastAsia="hr-HR"/>
              </w:rPr>
              <w:t>n</w:t>
            </w:r>
            <w:r w:rsidR="002E4243" w:rsidRPr="00BA296C">
              <w:rPr>
                <w:color w:val="000000"/>
                <w:sz w:val="22"/>
                <w:szCs w:val="22"/>
                <w:lang w:eastAsia="hr-HR"/>
              </w:rPr>
              <w:t>abava opreme za protugradnu zaštitu</w:t>
            </w:r>
          </w:p>
          <w:p w14:paraId="1FDAC6C4" w14:textId="2DD545E4" w:rsidR="00BA296C" w:rsidRPr="00BA296C" w:rsidRDefault="00BA296C" w:rsidP="00BA296C">
            <w:pPr>
              <w:pStyle w:val="Odlomakpopisa"/>
              <w:numPr>
                <w:ilvl w:val="0"/>
                <w:numId w:val="13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BA296C">
              <w:rPr>
                <w:color w:val="000000"/>
                <w:sz w:val="22"/>
                <w:szCs w:val="22"/>
                <w:lang w:eastAsia="hr-HR"/>
              </w:rPr>
              <w:t>nabava opreme za navodnjavanje)</w:t>
            </w:r>
          </w:p>
        </w:tc>
      </w:tr>
      <w:tr w:rsidR="000670DC" w:rsidRPr="008F1C53" w14:paraId="266089C3" w14:textId="77777777" w:rsidTr="006B2FCF">
        <w:trPr>
          <w:trHeight w:val="96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A7D9F" w14:textId="77777777" w:rsidR="008F1C53" w:rsidRPr="008F1C53" w:rsidRDefault="008F1C53" w:rsidP="008F1C53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b/>
                <w:bCs/>
                <w:color w:val="000000"/>
                <w:sz w:val="22"/>
                <w:szCs w:val="22"/>
                <w:lang w:eastAsia="hr-HR"/>
              </w:rPr>
              <w:t>R.B.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1E778" w14:textId="77777777" w:rsidR="008F1C53" w:rsidRPr="008F1C53" w:rsidRDefault="008F1C53" w:rsidP="008F1C53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rFonts w:eastAsia="Arial Unicode MS"/>
                <w:b/>
                <w:bCs/>
                <w:sz w:val="22"/>
                <w:szCs w:val="22"/>
                <w:lang w:eastAsia="hr-HR"/>
              </w:rPr>
              <w:t>VRSTA ULAGANJA</w:t>
            </w:r>
            <w:r w:rsidRPr="008F1C53">
              <w:rPr>
                <w:rFonts w:eastAsia="Arial Unicode MS"/>
                <w:b/>
                <w:bCs/>
                <w:sz w:val="22"/>
                <w:szCs w:val="22"/>
                <w:lang w:eastAsia="hr-HR"/>
              </w:rPr>
              <w:br/>
              <w:t>(napisati u što je uloženo)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D4F7" w14:textId="77777777" w:rsidR="008F1C53" w:rsidRPr="008F1C53" w:rsidRDefault="008F1C53" w:rsidP="008F1C53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b/>
                <w:bCs/>
                <w:color w:val="000000"/>
                <w:sz w:val="22"/>
                <w:szCs w:val="22"/>
                <w:lang w:eastAsia="hr-HR"/>
              </w:rPr>
              <w:t>BROJ 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BE791" w14:textId="77777777" w:rsidR="008F1C53" w:rsidRPr="008F1C53" w:rsidRDefault="008F1C53" w:rsidP="008F1C53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b/>
                <w:bCs/>
                <w:color w:val="000000"/>
                <w:sz w:val="22"/>
                <w:szCs w:val="22"/>
                <w:lang w:eastAsia="hr-HR"/>
              </w:rPr>
              <w:t>DATUM RAČUNA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7F655E" w14:textId="77777777" w:rsidR="008F1C53" w:rsidRPr="008F1C53" w:rsidRDefault="008F1C53" w:rsidP="008F1C53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b/>
                <w:bCs/>
                <w:color w:val="000000"/>
                <w:sz w:val="22"/>
                <w:szCs w:val="22"/>
                <w:lang w:eastAsia="hr-HR"/>
              </w:rPr>
              <w:t>IZNOS</w:t>
            </w:r>
          </w:p>
        </w:tc>
      </w:tr>
      <w:tr w:rsidR="000670DC" w:rsidRPr="008F1C53" w14:paraId="2260A113" w14:textId="77777777" w:rsidTr="006B2FCF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1C3AC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C8269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3E9B0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8BBDD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2BC63B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1D47C9FE" w14:textId="77777777" w:rsidTr="006B2FCF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00EFF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C3636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88CE8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29193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378074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54661A88" w14:textId="77777777" w:rsidTr="006B2FCF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CE5AB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3CD80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F956C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415B1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210FC1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3D85B354" w14:textId="77777777" w:rsidTr="006B2FCF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4AED1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378D7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FC61D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04A09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C50CB7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11C8A50F" w14:textId="77777777" w:rsidTr="006B2FCF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D781A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56E70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A953A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BCA68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B0C6D5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57D02B85" w14:textId="77777777" w:rsidTr="006B2FCF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0F575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56E81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D455F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B26AD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579A88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0AC85FD9" w14:textId="77777777" w:rsidTr="006B2FCF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27E88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D12DB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9212B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A3EA5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F2197B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39C8B903" w14:textId="77777777" w:rsidTr="006B2FCF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1CB58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2BBB1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77580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3A79C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01EC07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584C063E" w14:textId="77777777" w:rsidTr="006B2FCF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E7437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D50CC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194C1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4604C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9EEF37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4C1E5F3A" w14:textId="77777777" w:rsidTr="006B2FCF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85CA0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659BE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D8BFC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04B11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4CA338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50ADBC94" w14:textId="77777777" w:rsidTr="006B2FCF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823A3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C0FD0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7721C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163F5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8461ED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38BF2F09" w14:textId="77777777" w:rsidTr="006B2FCF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860CB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61C39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56D54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01950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57FE2F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3E63A198" w14:textId="77777777" w:rsidTr="006B2FCF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C3D92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2C096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31D52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8C309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DEE77D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3010933B" w14:textId="77777777" w:rsidTr="006B2FCF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B0F60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99078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82715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02227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EAFD9E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3BF79C39" w14:textId="77777777" w:rsidTr="006B2FCF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D0997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5A073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93743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9FD39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446586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</w:tbl>
    <w:p w14:paraId="3066C3B7" w14:textId="15A7BEAD" w:rsidR="00504F07" w:rsidRDefault="00504F07">
      <w:pPr>
        <w:suppressAutoHyphens w:val="0"/>
        <w:rPr>
          <w:b/>
          <w:bCs/>
          <w:sz w:val="22"/>
          <w:szCs w:val="22"/>
        </w:rPr>
      </w:pPr>
    </w:p>
    <w:p w14:paraId="1BAA0E23" w14:textId="2B611B11" w:rsidR="005707AA" w:rsidRPr="00157CDE" w:rsidRDefault="0092212F" w:rsidP="00157CDE">
      <w:pPr>
        <w:jc w:val="both"/>
        <w:rPr>
          <w:b/>
          <w:bCs/>
          <w:sz w:val="22"/>
          <w:szCs w:val="22"/>
        </w:rPr>
      </w:pPr>
      <w:r w:rsidRPr="00157CDE">
        <w:rPr>
          <w:b/>
          <w:bCs/>
          <w:sz w:val="22"/>
          <w:szCs w:val="22"/>
        </w:rPr>
        <w:lastRenderedPageBreak/>
        <w:t>Ukupn</w:t>
      </w:r>
      <w:r w:rsidR="00BF4153">
        <w:rPr>
          <w:b/>
          <w:bCs/>
          <w:sz w:val="22"/>
          <w:szCs w:val="22"/>
        </w:rPr>
        <w:t>o</w:t>
      </w:r>
      <w:r w:rsidRPr="00157CDE">
        <w:rPr>
          <w:b/>
          <w:bCs/>
          <w:sz w:val="22"/>
          <w:szCs w:val="22"/>
        </w:rPr>
        <w:t xml:space="preserve"> </w:t>
      </w:r>
      <w:r w:rsidR="00655D51">
        <w:rPr>
          <w:b/>
          <w:bCs/>
          <w:sz w:val="22"/>
          <w:szCs w:val="22"/>
        </w:rPr>
        <w:t>utrošeno za ulaganja u</w:t>
      </w:r>
      <w:r w:rsidR="00D3474B">
        <w:rPr>
          <w:b/>
          <w:bCs/>
          <w:sz w:val="22"/>
          <w:szCs w:val="22"/>
        </w:rPr>
        <w:t xml:space="preserve"> poljoprivrednoj proizvodnji (trajni nasadi)</w:t>
      </w:r>
      <w:r w:rsidR="00655D51">
        <w:rPr>
          <w:b/>
          <w:bCs/>
          <w:sz w:val="22"/>
          <w:szCs w:val="22"/>
        </w:rPr>
        <w:t xml:space="preserve"> </w:t>
      </w:r>
      <w:r w:rsidR="00D3474B">
        <w:rPr>
          <w:b/>
          <w:bCs/>
          <w:sz w:val="22"/>
          <w:szCs w:val="22"/>
        </w:rPr>
        <w:t xml:space="preserve">u </w:t>
      </w:r>
      <w:r w:rsidR="00655D51">
        <w:rPr>
          <w:b/>
          <w:bCs/>
          <w:sz w:val="22"/>
          <w:szCs w:val="22"/>
        </w:rPr>
        <w:t>2025. godini</w:t>
      </w:r>
      <w:r w:rsidR="00157CDE" w:rsidRPr="00157CDE">
        <w:rPr>
          <w:b/>
          <w:bCs/>
          <w:sz w:val="22"/>
          <w:szCs w:val="22"/>
        </w:rPr>
        <w:t>:</w:t>
      </w:r>
    </w:p>
    <w:p w14:paraId="02EAE557" w14:textId="77777777" w:rsidR="00157CDE" w:rsidRDefault="00157CDE">
      <w:pPr>
        <w:rPr>
          <w:sz w:val="22"/>
          <w:szCs w:val="22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57CDE" w14:paraId="6E7EACFD" w14:textId="77777777" w:rsidTr="003B3414">
        <w:trPr>
          <w:trHeight w:val="532"/>
        </w:trPr>
        <w:tc>
          <w:tcPr>
            <w:tcW w:w="9067" w:type="dxa"/>
            <w:vAlign w:val="center"/>
          </w:tcPr>
          <w:p w14:paraId="5DD5CF4D" w14:textId="77777777" w:rsidR="00157CDE" w:rsidRDefault="00157CDE">
            <w:pPr>
              <w:rPr>
                <w:sz w:val="22"/>
                <w:szCs w:val="22"/>
              </w:rPr>
            </w:pPr>
          </w:p>
        </w:tc>
      </w:tr>
    </w:tbl>
    <w:p w14:paraId="581E5479" w14:textId="77777777" w:rsidR="00157CDE" w:rsidRDefault="00157CDE">
      <w:pPr>
        <w:rPr>
          <w:sz w:val="22"/>
          <w:szCs w:val="22"/>
        </w:rPr>
      </w:pPr>
    </w:p>
    <w:p w14:paraId="1C308090" w14:textId="77777777" w:rsidR="00BF4153" w:rsidRDefault="00BF4153">
      <w:pPr>
        <w:rPr>
          <w:sz w:val="22"/>
          <w:szCs w:val="22"/>
        </w:rPr>
      </w:pPr>
    </w:p>
    <w:p w14:paraId="15268289" w14:textId="77777777" w:rsidR="0058436E" w:rsidRDefault="0058436E" w:rsidP="0058436E">
      <w:pPr>
        <w:rPr>
          <w:sz w:val="22"/>
          <w:szCs w:val="22"/>
        </w:rPr>
      </w:pPr>
    </w:p>
    <w:p w14:paraId="016A8595" w14:textId="77777777" w:rsidR="0058436E" w:rsidRDefault="0058436E" w:rsidP="0058436E">
      <w:pPr>
        <w:suppressAutoHyphens w:val="0"/>
        <w:rPr>
          <w:sz w:val="22"/>
          <w:szCs w:val="22"/>
        </w:rPr>
      </w:pPr>
    </w:p>
    <w:tbl>
      <w:tblPr>
        <w:tblStyle w:val="Reetkatablice"/>
        <w:tblpPr w:leftFromText="180" w:rightFromText="180" w:vertAnchor="text" w:horzAnchor="page" w:tblpX="3451" w:tblpY="126"/>
        <w:tblW w:w="2405" w:type="dxa"/>
        <w:tblLook w:val="04A0" w:firstRow="1" w:lastRow="0" w:firstColumn="1" w:lastColumn="0" w:noHBand="0" w:noVBand="1"/>
      </w:tblPr>
      <w:tblGrid>
        <w:gridCol w:w="2405"/>
      </w:tblGrid>
      <w:tr w:rsidR="0058436E" w14:paraId="27F14A82" w14:textId="77777777" w:rsidTr="007F7BBD">
        <w:trPr>
          <w:trHeight w:val="532"/>
        </w:trPr>
        <w:tc>
          <w:tcPr>
            <w:tcW w:w="2405" w:type="dxa"/>
            <w:vAlign w:val="center"/>
          </w:tcPr>
          <w:p w14:paraId="6E93675D" w14:textId="77777777" w:rsidR="0058436E" w:rsidRDefault="0058436E" w:rsidP="007F7BBD">
            <w:pPr>
              <w:rPr>
                <w:sz w:val="22"/>
                <w:szCs w:val="22"/>
              </w:rPr>
            </w:pPr>
          </w:p>
        </w:tc>
      </w:tr>
    </w:tbl>
    <w:p w14:paraId="6EC415A5" w14:textId="77777777" w:rsidR="0058436E" w:rsidRDefault="0058436E" w:rsidP="0058436E">
      <w:pPr>
        <w:rPr>
          <w:sz w:val="22"/>
          <w:szCs w:val="22"/>
        </w:rPr>
      </w:pPr>
    </w:p>
    <w:p w14:paraId="737F5286" w14:textId="77777777" w:rsidR="0058436E" w:rsidRDefault="0058436E" w:rsidP="0058436E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t xml:space="preserve">U Svetoj Nedelji,    </w:t>
      </w:r>
      <w:r w:rsidRPr="006E1B73">
        <w:rPr>
          <w:i/>
          <w:iCs/>
          <w:sz w:val="22"/>
          <w:szCs w:val="22"/>
        </w:rPr>
        <w:t>(datum)</w:t>
      </w:r>
      <w:r>
        <w:rPr>
          <w:sz w:val="22"/>
          <w:szCs w:val="22"/>
        </w:rPr>
        <w:t xml:space="preserve">       </w:t>
      </w:r>
    </w:p>
    <w:p w14:paraId="768DDAFC" w14:textId="77777777" w:rsidR="0058436E" w:rsidRDefault="0058436E" w:rsidP="0058436E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</w:p>
    <w:p w14:paraId="3B16DC93" w14:textId="77777777" w:rsidR="0058436E" w:rsidRDefault="0058436E" w:rsidP="0058436E">
      <w:pPr>
        <w:suppressAutoHyphens w:val="0"/>
        <w:jc w:val="right"/>
        <w:rPr>
          <w:sz w:val="22"/>
          <w:szCs w:val="22"/>
        </w:rPr>
      </w:pPr>
    </w:p>
    <w:tbl>
      <w:tblPr>
        <w:tblStyle w:val="Reetkatablice"/>
        <w:tblpPr w:leftFromText="180" w:rightFromText="180" w:vertAnchor="text" w:horzAnchor="margin" w:tblpXSpec="right" w:tblpY="-18"/>
        <w:tblW w:w="4117" w:type="dxa"/>
        <w:tblLook w:val="04A0" w:firstRow="1" w:lastRow="0" w:firstColumn="1" w:lastColumn="0" w:noHBand="0" w:noVBand="1"/>
      </w:tblPr>
      <w:tblGrid>
        <w:gridCol w:w="4117"/>
      </w:tblGrid>
      <w:tr w:rsidR="0058436E" w14:paraId="0C22253C" w14:textId="77777777" w:rsidTr="007F7BBD">
        <w:trPr>
          <w:trHeight w:val="532"/>
        </w:trPr>
        <w:tc>
          <w:tcPr>
            <w:tcW w:w="4117" w:type="dxa"/>
            <w:vAlign w:val="center"/>
          </w:tcPr>
          <w:p w14:paraId="7718C3F2" w14:textId="77777777" w:rsidR="0058436E" w:rsidRDefault="0058436E" w:rsidP="007F7BBD">
            <w:pPr>
              <w:rPr>
                <w:sz w:val="22"/>
                <w:szCs w:val="22"/>
              </w:rPr>
            </w:pPr>
          </w:p>
        </w:tc>
      </w:tr>
    </w:tbl>
    <w:p w14:paraId="14FB2E44" w14:textId="77777777" w:rsidR="0058436E" w:rsidRDefault="0058436E" w:rsidP="0058436E">
      <w:pPr>
        <w:suppressAutoHyphens w:val="0"/>
        <w:jc w:val="right"/>
        <w:rPr>
          <w:sz w:val="22"/>
          <w:szCs w:val="22"/>
        </w:rPr>
      </w:pPr>
    </w:p>
    <w:p w14:paraId="032A946A" w14:textId="77777777" w:rsidR="0058436E" w:rsidRDefault="0058436E" w:rsidP="0058436E">
      <w:pPr>
        <w:suppressAutoHyphens w:val="0"/>
        <w:rPr>
          <w:i/>
          <w:iCs/>
          <w:sz w:val="22"/>
          <w:szCs w:val="22"/>
        </w:rPr>
      </w:pPr>
    </w:p>
    <w:p w14:paraId="138C5258" w14:textId="77777777" w:rsidR="0058436E" w:rsidRDefault="0058436E" w:rsidP="0058436E">
      <w:pPr>
        <w:suppressAutoHyphens w:val="0"/>
        <w:rPr>
          <w:i/>
          <w:iCs/>
          <w:sz w:val="22"/>
          <w:szCs w:val="22"/>
        </w:rPr>
      </w:pPr>
    </w:p>
    <w:p w14:paraId="093FB76A" w14:textId="77777777" w:rsidR="0058436E" w:rsidRPr="002C1CDE" w:rsidRDefault="0058436E" w:rsidP="0058436E">
      <w:pPr>
        <w:suppressAutoHyphens w:val="0"/>
        <w:ind w:left="4998" w:firstLine="357"/>
        <w:rPr>
          <w:i/>
          <w:iCs/>
          <w:sz w:val="22"/>
          <w:szCs w:val="22"/>
        </w:rPr>
      </w:pPr>
      <w:r w:rsidRPr="002C1CDE">
        <w:rPr>
          <w:i/>
          <w:iCs/>
          <w:sz w:val="22"/>
          <w:szCs w:val="22"/>
        </w:rPr>
        <w:t>(Ime i prezime podnositelja Zahtjeva)</w:t>
      </w:r>
    </w:p>
    <w:tbl>
      <w:tblPr>
        <w:tblStyle w:val="Reetkatablice"/>
        <w:tblpPr w:leftFromText="180" w:rightFromText="180" w:vertAnchor="text" w:horzAnchor="margin" w:tblpXSpec="right" w:tblpY="262"/>
        <w:tblW w:w="4117" w:type="dxa"/>
        <w:tblLook w:val="04A0" w:firstRow="1" w:lastRow="0" w:firstColumn="1" w:lastColumn="0" w:noHBand="0" w:noVBand="1"/>
      </w:tblPr>
      <w:tblGrid>
        <w:gridCol w:w="4117"/>
      </w:tblGrid>
      <w:tr w:rsidR="0058436E" w14:paraId="0BF66124" w14:textId="77777777" w:rsidTr="007F7BBD">
        <w:trPr>
          <w:trHeight w:val="532"/>
        </w:trPr>
        <w:tc>
          <w:tcPr>
            <w:tcW w:w="4117" w:type="dxa"/>
            <w:vAlign w:val="center"/>
          </w:tcPr>
          <w:p w14:paraId="6C6C25E3" w14:textId="77777777" w:rsidR="0058436E" w:rsidRDefault="0058436E" w:rsidP="007F7BBD">
            <w:pPr>
              <w:rPr>
                <w:sz w:val="22"/>
                <w:szCs w:val="22"/>
              </w:rPr>
            </w:pPr>
          </w:p>
        </w:tc>
      </w:tr>
    </w:tbl>
    <w:p w14:paraId="05F9564F" w14:textId="77777777" w:rsidR="0058436E" w:rsidRDefault="0058436E" w:rsidP="0058436E">
      <w:pPr>
        <w:suppressAutoHyphens w:val="0"/>
        <w:ind w:left="6069" w:firstLine="357"/>
        <w:rPr>
          <w:sz w:val="22"/>
          <w:szCs w:val="22"/>
        </w:rPr>
      </w:pPr>
    </w:p>
    <w:p w14:paraId="4970B8F7" w14:textId="77777777" w:rsidR="0058436E" w:rsidRDefault="0058436E" w:rsidP="0058436E">
      <w:pPr>
        <w:suppressAutoHyphens w:val="0"/>
        <w:ind w:left="6069" w:firstLine="357"/>
        <w:rPr>
          <w:sz w:val="22"/>
          <w:szCs w:val="22"/>
        </w:rPr>
      </w:pPr>
    </w:p>
    <w:p w14:paraId="0474B247" w14:textId="77777777" w:rsidR="0058436E" w:rsidRPr="002C1CDE" w:rsidRDefault="0058436E" w:rsidP="0058436E">
      <w:pPr>
        <w:suppressAutoHyphens w:val="0"/>
        <w:ind w:left="6069" w:firstLine="357"/>
        <w:rPr>
          <w:i/>
          <w:iCs/>
          <w:sz w:val="22"/>
          <w:szCs w:val="22"/>
        </w:rPr>
      </w:pPr>
      <w:r w:rsidRPr="002C1CDE">
        <w:rPr>
          <w:i/>
          <w:iCs/>
          <w:sz w:val="22"/>
          <w:szCs w:val="22"/>
        </w:rPr>
        <w:t>Potpis (i pečat)</w:t>
      </w:r>
    </w:p>
    <w:p w14:paraId="3AD68A90" w14:textId="77777777" w:rsidR="00400C36" w:rsidRDefault="00400C36" w:rsidP="00634830">
      <w:pPr>
        <w:suppressAutoHyphens w:val="0"/>
        <w:rPr>
          <w:sz w:val="22"/>
          <w:szCs w:val="22"/>
        </w:rPr>
      </w:pPr>
    </w:p>
    <w:p w14:paraId="476A2A2E" w14:textId="77777777" w:rsidR="00B924E0" w:rsidRDefault="00B924E0" w:rsidP="00634830">
      <w:pPr>
        <w:suppressAutoHyphens w:val="0"/>
        <w:rPr>
          <w:b/>
          <w:bCs/>
          <w:sz w:val="22"/>
          <w:szCs w:val="22"/>
        </w:rPr>
      </w:pPr>
    </w:p>
    <w:p w14:paraId="2888B6C7" w14:textId="77777777" w:rsidR="00B924E0" w:rsidRDefault="00B924E0" w:rsidP="00634830">
      <w:pPr>
        <w:suppressAutoHyphens w:val="0"/>
        <w:rPr>
          <w:b/>
          <w:bCs/>
          <w:sz w:val="22"/>
          <w:szCs w:val="22"/>
        </w:rPr>
      </w:pPr>
    </w:p>
    <w:p w14:paraId="56460045" w14:textId="77777777" w:rsidR="00B924E0" w:rsidRDefault="00B924E0" w:rsidP="00634830">
      <w:pPr>
        <w:suppressAutoHyphens w:val="0"/>
        <w:rPr>
          <w:b/>
          <w:bCs/>
          <w:sz w:val="22"/>
          <w:szCs w:val="22"/>
        </w:rPr>
      </w:pPr>
    </w:p>
    <w:p w14:paraId="50EB2C59" w14:textId="77777777" w:rsidR="00B924E0" w:rsidRDefault="00B924E0" w:rsidP="00634830">
      <w:pPr>
        <w:suppressAutoHyphens w:val="0"/>
        <w:rPr>
          <w:b/>
          <w:bCs/>
          <w:sz w:val="22"/>
          <w:szCs w:val="22"/>
        </w:rPr>
      </w:pPr>
    </w:p>
    <w:p w14:paraId="513A7847" w14:textId="77777777" w:rsidR="00B924E0" w:rsidRDefault="00B924E0" w:rsidP="00634830">
      <w:pPr>
        <w:suppressAutoHyphens w:val="0"/>
        <w:rPr>
          <w:b/>
          <w:bCs/>
          <w:sz w:val="22"/>
          <w:szCs w:val="22"/>
        </w:rPr>
      </w:pPr>
    </w:p>
    <w:p w14:paraId="395E528D" w14:textId="69112161" w:rsidR="00634830" w:rsidRPr="00C52987" w:rsidRDefault="00634830" w:rsidP="00634830">
      <w:pPr>
        <w:suppressAutoHyphens w:val="0"/>
        <w:rPr>
          <w:b/>
          <w:bCs/>
          <w:sz w:val="22"/>
          <w:szCs w:val="22"/>
          <w:u w:val="single"/>
        </w:rPr>
      </w:pPr>
      <w:r w:rsidRPr="00C52987">
        <w:rPr>
          <w:b/>
          <w:bCs/>
          <w:sz w:val="22"/>
          <w:szCs w:val="22"/>
          <w:u w:val="single"/>
        </w:rPr>
        <w:t>Prilozi obrascu prijave:</w:t>
      </w:r>
    </w:p>
    <w:p w14:paraId="7291B686" w14:textId="5CD2164F" w:rsidR="00634830" w:rsidRPr="00C31FD1" w:rsidRDefault="00634830" w:rsidP="00C31FD1">
      <w:pPr>
        <w:pStyle w:val="Odlomakpopisa"/>
        <w:numPr>
          <w:ilvl w:val="0"/>
          <w:numId w:val="12"/>
        </w:numPr>
        <w:suppressAutoHyphens w:val="0"/>
        <w:jc w:val="both"/>
        <w:rPr>
          <w:sz w:val="22"/>
          <w:szCs w:val="22"/>
        </w:rPr>
      </w:pPr>
      <w:r w:rsidRPr="00C31FD1">
        <w:rPr>
          <w:sz w:val="22"/>
          <w:szCs w:val="22"/>
        </w:rPr>
        <w:t xml:space="preserve">Preslika računa Podnositelja zahtjeva s pripadajućim IBAN-om </w:t>
      </w:r>
      <w:r w:rsidRPr="00C31FD1">
        <w:rPr>
          <w:i/>
          <w:iCs/>
          <w:sz w:val="22"/>
          <w:szCs w:val="22"/>
        </w:rPr>
        <w:t>(preslika kartice računa s vidljivim IBAN brojem ili Ugovora o otvaranju računa)</w:t>
      </w:r>
      <w:r w:rsidR="00AF6C3B">
        <w:rPr>
          <w:sz w:val="22"/>
          <w:szCs w:val="22"/>
        </w:rPr>
        <w:t>;</w:t>
      </w:r>
    </w:p>
    <w:p w14:paraId="0851BE30" w14:textId="77777777" w:rsidR="00C31FD1" w:rsidRPr="00C31FD1" w:rsidRDefault="00C31FD1" w:rsidP="00C31FD1">
      <w:pPr>
        <w:suppressAutoHyphens w:val="0"/>
        <w:jc w:val="both"/>
        <w:rPr>
          <w:sz w:val="22"/>
          <w:szCs w:val="22"/>
        </w:rPr>
      </w:pPr>
    </w:p>
    <w:p w14:paraId="18BF2A74" w14:textId="02AEB609" w:rsidR="00B4269F" w:rsidRDefault="00634830" w:rsidP="00C31FD1">
      <w:pPr>
        <w:pStyle w:val="Odlomakpopisa"/>
        <w:numPr>
          <w:ilvl w:val="0"/>
          <w:numId w:val="12"/>
        </w:numPr>
        <w:suppressAutoHyphens w:val="0"/>
        <w:ind w:left="709" w:hanging="283"/>
        <w:jc w:val="both"/>
        <w:rPr>
          <w:i/>
          <w:iCs/>
          <w:sz w:val="22"/>
          <w:szCs w:val="22"/>
        </w:rPr>
      </w:pPr>
      <w:r w:rsidRPr="00C31FD1">
        <w:rPr>
          <w:sz w:val="22"/>
          <w:szCs w:val="22"/>
        </w:rPr>
        <w:t xml:space="preserve">Dokaz o upisu u Upisnik poljoprivrednika ili Upisnik poljoprivrednih gospodarstava </w:t>
      </w:r>
      <w:r w:rsidRPr="00C31FD1">
        <w:rPr>
          <w:i/>
          <w:iCs/>
          <w:sz w:val="22"/>
          <w:szCs w:val="22"/>
        </w:rPr>
        <w:t>(ispis osnovnih podataka poljoprivrednog gospodarstva iz AGRONET sustava ili potvrda APPRRR-a)</w:t>
      </w:r>
      <w:r w:rsidR="00AF6C3B">
        <w:rPr>
          <w:i/>
          <w:iCs/>
          <w:sz w:val="22"/>
          <w:szCs w:val="22"/>
        </w:rPr>
        <w:t>;</w:t>
      </w:r>
    </w:p>
    <w:p w14:paraId="6141066E" w14:textId="77777777" w:rsidR="00103606" w:rsidRPr="00103606" w:rsidRDefault="00103606" w:rsidP="00103606">
      <w:pPr>
        <w:pStyle w:val="Odlomakpopisa"/>
        <w:rPr>
          <w:i/>
          <w:iCs/>
          <w:sz w:val="22"/>
          <w:szCs w:val="22"/>
        </w:rPr>
      </w:pPr>
    </w:p>
    <w:p w14:paraId="7944D8E0" w14:textId="3E84BB6E" w:rsidR="00103606" w:rsidRPr="00103606" w:rsidRDefault="00103606" w:rsidP="00103606">
      <w:pPr>
        <w:pStyle w:val="Odlomakpopisa"/>
        <w:numPr>
          <w:ilvl w:val="0"/>
          <w:numId w:val="12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Ispis ARKOD čestica iz evidencije ARKOD-a.</w:t>
      </w:r>
    </w:p>
    <w:p w14:paraId="78CC5271" w14:textId="77777777" w:rsidR="00B4269F" w:rsidRPr="00B4269F" w:rsidRDefault="00B4269F" w:rsidP="00B4269F">
      <w:pPr>
        <w:pStyle w:val="Odlomakpopisa"/>
        <w:rPr>
          <w:sz w:val="22"/>
          <w:szCs w:val="22"/>
        </w:rPr>
      </w:pPr>
    </w:p>
    <w:p w14:paraId="2E58D7A6" w14:textId="038A28E0" w:rsidR="00634830" w:rsidRPr="001D14EF" w:rsidRDefault="00634830" w:rsidP="00C31FD1">
      <w:pPr>
        <w:pStyle w:val="Odlomakpopisa"/>
        <w:numPr>
          <w:ilvl w:val="0"/>
          <w:numId w:val="12"/>
        </w:numPr>
        <w:suppressAutoHyphens w:val="0"/>
        <w:ind w:left="709" w:hanging="283"/>
        <w:jc w:val="both"/>
        <w:rPr>
          <w:i/>
          <w:iCs/>
          <w:sz w:val="22"/>
          <w:szCs w:val="22"/>
        </w:rPr>
      </w:pPr>
      <w:r w:rsidRPr="00B4269F">
        <w:rPr>
          <w:sz w:val="22"/>
          <w:szCs w:val="22"/>
        </w:rPr>
        <w:t>Za površine koje su u zakupu, priložiti presliku Ugovora o zakupu</w:t>
      </w:r>
      <w:r w:rsidR="00AF6C3B">
        <w:rPr>
          <w:sz w:val="22"/>
          <w:szCs w:val="22"/>
        </w:rPr>
        <w:t>;</w:t>
      </w:r>
    </w:p>
    <w:p w14:paraId="28FE5C10" w14:textId="77777777" w:rsidR="001D14EF" w:rsidRPr="001D14EF" w:rsidRDefault="001D14EF" w:rsidP="001D14EF">
      <w:pPr>
        <w:pStyle w:val="Odlomakpopisa"/>
        <w:rPr>
          <w:i/>
          <w:iCs/>
          <w:sz w:val="22"/>
          <w:szCs w:val="22"/>
        </w:rPr>
      </w:pPr>
    </w:p>
    <w:p w14:paraId="6263C80C" w14:textId="40E570BB" w:rsidR="001D14EF" w:rsidRDefault="001D14EF" w:rsidP="00C31FD1">
      <w:pPr>
        <w:pStyle w:val="Odlomakpopisa"/>
        <w:numPr>
          <w:ilvl w:val="0"/>
          <w:numId w:val="12"/>
        </w:numPr>
        <w:suppressAutoHyphens w:val="0"/>
        <w:ind w:left="709" w:hanging="283"/>
        <w:jc w:val="both"/>
        <w:rPr>
          <w:i/>
          <w:iCs/>
          <w:sz w:val="22"/>
          <w:szCs w:val="22"/>
        </w:rPr>
      </w:pPr>
      <w:r w:rsidRPr="00F6077A">
        <w:rPr>
          <w:sz w:val="22"/>
          <w:szCs w:val="22"/>
        </w:rPr>
        <w:t>Preslika svih računa</w:t>
      </w:r>
      <w:r w:rsidR="003F6F8F" w:rsidRPr="00F6077A">
        <w:rPr>
          <w:sz w:val="22"/>
          <w:szCs w:val="22"/>
        </w:rPr>
        <w:t xml:space="preserve"> navedenih u ovom Obrascu</w:t>
      </w:r>
      <w:r w:rsidR="003F6F8F">
        <w:rPr>
          <w:i/>
          <w:iCs/>
          <w:sz w:val="22"/>
          <w:szCs w:val="22"/>
        </w:rPr>
        <w:t xml:space="preserve"> (samo za potpor</w:t>
      </w:r>
      <w:r w:rsidR="00F6077A">
        <w:rPr>
          <w:i/>
          <w:iCs/>
          <w:sz w:val="22"/>
          <w:szCs w:val="22"/>
        </w:rPr>
        <w:t>e</w:t>
      </w:r>
      <w:r w:rsidR="003F6F8F">
        <w:rPr>
          <w:i/>
          <w:iCs/>
          <w:sz w:val="22"/>
          <w:szCs w:val="22"/>
        </w:rPr>
        <w:t xml:space="preserve"> za ulaganja)</w:t>
      </w:r>
      <w:r w:rsidR="00737ECA">
        <w:rPr>
          <w:i/>
          <w:iCs/>
          <w:sz w:val="22"/>
          <w:szCs w:val="22"/>
        </w:rPr>
        <w:t>;</w:t>
      </w:r>
    </w:p>
    <w:p w14:paraId="3059F59E" w14:textId="77777777" w:rsidR="00F6077A" w:rsidRPr="00F6077A" w:rsidRDefault="00F6077A" w:rsidP="00F6077A">
      <w:pPr>
        <w:pStyle w:val="Odlomakpopisa"/>
        <w:rPr>
          <w:i/>
          <w:iCs/>
          <w:sz w:val="22"/>
          <w:szCs w:val="22"/>
        </w:rPr>
      </w:pPr>
    </w:p>
    <w:p w14:paraId="6465CC42" w14:textId="03BD454B" w:rsidR="00F6077A" w:rsidRDefault="008D1D11" w:rsidP="00C31FD1">
      <w:pPr>
        <w:pStyle w:val="Odlomakpopisa"/>
        <w:numPr>
          <w:ilvl w:val="0"/>
          <w:numId w:val="12"/>
        </w:numPr>
        <w:suppressAutoHyphens w:val="0"/>
        <w:ind w:left="709" w:hanging="283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P</w:t>
      </w:r>
      <w:r w:rsidR="00F6077A" w:rsidRPr="00F6077A">
        <w:rPr>
          <w:sz w:val="22"/>
          <w:szCs w:val="22"/>
        </w:rPr>
        <w:t>reslika osobne iskaznice</w:t>
      </w:r>
      <w:r w:rsidR="00F6077A">
        <w:rPr>
          <w:i/>
          <w:iCs/>
          <w:sz w:val="22"/>
          <w:szCs w:val="22"/>
        </w:rPr>
        <w:t xml:space="preserve"> (samo za ulaganja mladih poljoprivrednika)</w:t>
      </w:r>
      <w:r w:rsidR="00737ECA">
        <w:rPr>
          <w:i/>
          <w:iCs/>
          <w:sz w:val="22"/>
          <w:szCs w:val="22"/>
        </w:rPr>
        <w:t>;</w:t>
      </w:r>
    </w:p>
    <w:p w14:paraId="7BDF0515" w14:textId="77777777" w:rsidR="00737ECA" w:rsidRPr="00737ECA" w:rsidRDefault="00737ECA" w:rsidP="00737ECA">
      <w:pPr>
        <w:pStyle w:val="Odlomakpopisa"/>
        <w:rPr>
          <w:i/>
          <w:iCs/>
          <w:sz w:val="22"/>
          <w:szCs w:val="22"/>
        </w:rPr>
      </w:pPr>
    </w:p>
    <w:p w14:paraId="1D9AAE19" w14:textId="77777777" w:rsidR="00737ECA" w:rsidRPr="00737ECA" w:rsidRDefault="00737ECA" w:rsidP="00737ECA">
      <w:pPr>
        <w:pStyle w:val="Odlomakpopisa"/>
        <w:numPr>
          <w:ilvl w:val="0"/>
          <w:numId w:val="12"/>
        </w:numPr>
        <w:rPr>
          <w:sz w:val="22"/>
          <w:szCs w:val="22"/>
        </w:rPr>
      </w:pPr>
      <w:r w:rsidRPr="00737ECA">
        <w:rPr>
          <w:sz w:val="22"/>
          <w:szCs w:val="22"/>
        </w:rPr>
        <w:t>Skupna izjava.</w:t>
      </w:r>
    </w:p>
    <w:p w14:paraId="63241FA6" w14:textId="77777777" w:rsidR="00737ECA" w:rsidRPr="00AF6C3B" w:rsidRDefault="00737ECA" w:rsidP="00737ECA">
      <w:pPr>
        <w:pStyle w:val="Odlomakpopisa"/>
        <w:suppressAutoHyphens w:val="0"/>
        <w:ind w:left="709"/>
        <w:jc w:val="both"/>
        <w:rPr>
          <w:i/>
          <w:iCs/>
          <w:sz w:val="22"/>
          <w:szCs w:val="22"/>
        </w:rPr>
      </w:pPr>
    </w:p>
    <w:p w14:paraId="39B0908C" w14:textId="77777777" w:rsidR="00AF6C3B" w:rsidRPr="00AF6C3B" w:rsidRDefault="00AF6C3B" w:rsidP="00AF6C3B">
      <w:pPr>
        <w:pStyle w:val="Odlomakpopisa"/>
        <w:rPr>
          <w:i/>
          <w:iCs/>
          <w:sz w:val="22"/>
          <w:szCs w:val="22"/>
        </w:rPr>
      </w:pPr>
    </w:p>
    <w:p w14:paraId="2C18ED9A" w14:textId="64120A3A" w:rsidR="00736073" w:rsidRPr="00984A5E" w:rsidRDefault="00736073" w:rsidP="005707AA">
      <w:pPr>
        <w:suppressAutoHyphens w:val="0"/>
        <w:jc w:val="both"/>
        <w:rPr>
          <w:sz w:val="22"/>
          <w:szCs w:val="22"/>
        </w:rPr>
      </w:pPr>
    </w:p>
    <w:sectPr w:rsidR="00736073" w:rsidRPr="00984A5E" w:rsidSect="009B5374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40" w:right="1440" w:bottom="1440" w:left="1440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99740" w14:textId="77777777" w:rsidR="009F6154" w:rsidRDefault="009F6154">
      <w:r>
        <w:separator/>
      </w:r>
    </w:p>
  </w:endnote>
  <w:endnote w:type="continuationSeparator" w:id="0">
    <w:p w14:paraId="12423F45" w14:textId="77777777" w:rsidR="009F6154" w:rsidRDefault="009F6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Yu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7F2F9" w14:textId="77777777" w:rsidR="00254FC9" w:rsidRDefault="00254FC9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660BE1" w:rsidRPr="00660BE1">
      <w:rPr>
        <w:noProof/>
        <w:lang w:val="hr-HR"/>
      </w:rPr>
      <w:t>6</w:t>
    </w:r>
    <w:r>
      <w:fldChar w:fldCharType="end"/>
    </w:r>
  </w:p>
  <w:p w14:paraId="60010D53" w14:textId="77777777" w:rsidR="00A5201C" w:rsidRDefault="00A5201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879CB" w14:textId="77777777" w:rsidR="00A5201C" w:rsidRDefault="00A5201C">
    <w:pPr>
      <w:pStyle w:val="Podnoje"/>
      <w:jc w:val="right"/>
    </w:pPr>
  </w:p>
  <w:p w14:paraId="20852D06" w14:textId="77777777" w:rsidR="00A5201C" w:rsidRDefault="00A520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84603" w14:textId="77777777" w:rsidR="009F6154" w:rsidRDefault="009F6154">
      <w:r>
        <w:separator/>
      </w:r>
    </w:p>
  </w:footnote>
  <w:footnote w:type="continuationSeparator" w:id="0">
    <w:p w14:paraId="6DEBF53E" w14:textId="77777777" w:rsidR="009F6154" w:rsidRDefault="009F6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339A1" w14:textId="77777777" w:rsidR="00A5201C" w:rsidRDefault="00A5201C" w:rsidP="003163ED">
    <w:pPr>
      <w:pStyle w:val="Zaglavlje"/>
    </w:pPr>
  </w:p>
  <w:p w14:paraId="6AE69F84" w14:textId="77777777"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7E07B" w14:textId="77777777" w:rsidR="0041046B" w:rsidRPr="00054E55" w:rsidRDefault="002F2096" w:rsidP="00F97B17">
    <w:pPr>
      <w:pStyle w:val="Zaglavlje"/>
      <w:jc w:val="right"/>
      <w:rPr>
        <w:b/>
        <w:bCs/>
        <w:color w:val="BFBFBF" w:themeColor="background1" w:themeShade="BF"/>
        <w:sz w:val="20"/>
        <w:szCs w:val="20"/>
        <w:lang w:val="hr-HR"/>
      </w:rPr>
    </w:pPr>
    <w:r>
      <w:rPr>
        <w:lang w:val="hr-HR"/>
      </w:rPr>
      <w:tab/>
    </w:r>
    <w:r w:rsidR="0041046B" w:rsidRPr="00054E55">
      <w:rPr>
        <w:b/>
        <w:bCs/>
        <w:color w:val="BFBFBF" w:themeColor="background1" w:themeShade="BF"/>
        <w:sz w:val="20"/>
        <w:szCs w:val="20"/>
        <w:lang w:val="hr-HR"/>
      </w:rPr>
      <w:t>PRIJAVNI OBRAZAC</w:t>
    </w:r>
    <w:r w:rsidR="00FA5740" w:rsidRPr="00054E55">
      <w:rPr>
        <w:b/>
        <w:bCs/>
        <w:color w:val="BFBFBF" w:themeColor="background1" w:themeShade="BF"/>
        <w:sz w:val="20"/>
        <w:szCs w:val="20"/>
        <w:lang w:val="hr-HR"/>
      </w:rPr>
      <w:t xml:space="preserve"> </w:t>
    </w:r>
  </w:p>
  <w:p w14:paraId="5772376D" w14:textId="11BF72BC" w:rsidR="00F72F12" w:rsidRPr="00054E55" w:rsidRDefault="00FA5740" w:rsidP="00AA5EE1">
    <w:pPr>
      <w:pStyle w:val="Zaglavlje"/>
      <w:jc w:val="right"/>
      <w:rPr>
        <w:color w:val="BFBFBF" w:themeColor="background1" w:themeShade="BF"/>
        <w:sz w:val="20"/>
        <w:szCs w:val="20"/>
        <w:lang w:val="hr-HR"/>
      </w:rPr>
    </w:pPr>
    <w:r w:rsidRPr="00054E55">
      <w:rPr>
        <w:color w:val="BFBFBF" w:themeColor="background1" w:themeShade="BF"/>
        <w:sz w:val="20"/>
        <w:szCs w:val="20"/>
        <w:lang w:val="hr-HR"/>
      </w:rPr>
      <w:t>za dodjelu potpora male vrijednosti u poljoprivredi na području Grada Svete Nedelje</w:t>
    </w:r>
    <w:r w:rsidR="0041046B" w:rsidRPr="00054E55">
      <w:rPr>
        <w:color w:val="BFBFBF" w:themeColor="background1" w:themeShade="BF"/>
        <w:sz w:val="20"/>
        <w:szCs w:val="20"/>
        <w:lang w:val="hr-HR"/>
      </w:rPr>
      <w:t xml:space="preserve"> za 2025. godinu</w:t>
    </w:r>
    <w:r w:rsidR="002F2096" w:rsidRPr="00054E55">
      <w:rPr>
        <w:b/>
        <w:color w:val="BFBFBF" w:themeColor="background1" w:themeShade="BF"/>
        <w:sz w:val="20"/>
        <w:szCs w:val="20"/>
        <w:lang w:val="hr-HR"/>
      </w:rPr>
      <w:t xml:space="preserve"> </w:t>
    </w:r>
  </w:p>
  <w:p w14:paraId="53C54110" w14:textId="77777777"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8F96CED"/>
    <w:multiLevelType w:val="hybridMultilevel"/>
    <w:tmpl w:val="E4121EC6"/>
    <w:lvl w:ilvl="0" w:tplc="C7CEA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110BB"/>
    <w:multiLevelType w:val="hybridMultilevel"/>
    <w:tmpl w:val="769CB1CE"/>
    <w:lvl w:ilvl="0" w:tplc="9BE2C986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8" w15:restartNumberingAfterBreak="0">
    <w:nsid w:val="1022158C"/>
    <w:multiLevelType w:val="hybridMultilevel"/>
    <w:tmpl w:val="A948A0D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0" w15:restartNumberingAfterBreak="0">
    <w:nsid w:val="49A348D2"/>
    <w:multiLevelType w:val="hybridMultilevel"/>
    <w:tmpl w:val="B2808F6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46452"/>
    <w:multiLevelType w:val="hybridMultilevel"/>
    <w:tmpl w:val="90CED6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12767B"/>
    <w:multiLevelType w:val="hybridMultilevel"/>
    <w:tmpl w:val="C570D6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054620"/>
    <w:multiLevelType w:val="hybridMultilevel"/>
    <w:tmpl w:val="572CC84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208364">
    <w:abstractNumId w:val="0"/>
  </w:num>
  <w:num w:numId="2" w16cid:durableId="816843108">
    <w:abstractNumId w:val="1"/>
  </w:num>
  <w:num w:numId="3" w16cid:durableId="1997222007">
    <w:abstractNumId w:val="2"/>
  </w:num>
  <w:num w:numId="4" w16cid:durableId="182479085">
    <w:abstractNumId w:val="3"/>
  </w:num>
  <w:num w:numId="5" w16cid:durableId="334461937">
    <w:abstractNumId w:val="12"/>
  </w:num>
  <w:num w:numId="6" w16cid:durableId="220604608">
    <w:abstractNumId w:val="9"/>
  </w:num>
  <w:num w:numId="7" w16cid:durableId="432021447">
    <w:abstractNumId w:val="7"/>
  </w:num>
  <w:num w:numId="8" w16cid:durableId="1391463577">
    <w:abstractNumId w:val="5"/>
  </w:num>
  <w:num w:numId="9" w16cid:durableId="847019623">
    <w:abstractNumId w:val="8"/>
  </w:num>
  <w:num w:numId="10" w16cid:durableId="1380209440">
    <w:abstractNumId w:val="10"/>
  </w:num>
  <w:num w:numId="11" w16cid:durableId="520630750">
    <w:abstractNumId w:val="11"/>
  </w:num>
  <w:num w:numId="12" w16cid:durableId="471481079">
    <w:abstractNumId w:val="6"/>
  </w:num>
  <w:num w:numId="13" w16cid:durableId="2113083832">
    <w:abstractNumId w:val="4"/>
  </w:num>
  <w:num w:numId="14" w16cid:durableId="540484292">
    <w:abstractNumId w:val="13"/>
  </w:num>
  <w:num w:numId="15" w16cid:durableId="153763000">
    <w:abstractNumId w:val="14"/>
  </w:num>
  <w:num w:numId="16" w16cid:durableId="7451085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D"/>
    <w:rsid w:val="00002BF3"/>
    <w:rsid w:val="00013355"/>
    <w:rsid w:val="00021A26"/>
    <w:rsid w:val="00023A57"/>
    <w:rsid w:val="00026E7F"/>
    <w:rsid w:val="00027318"/>
    <w:rsid w:val="000273F3"/>
    <w:rsid w:val="00027EB8"/>
    <w:rsid w:val="00031A49"/>
    <w:rsid w:val="000374EF"/>
    <w:rsid w:val="00037971"/>
    <w:rsid w:val="00044F33"/>
    <w:rsid w:val="0005036C"/>
    <w:rsid w:val="0005072D"/>
    <w:rsid w:val="00050732"/>
    <w:rsid w:val="00052FEA"/>
    <w:rsid w:val="00053D22"/>
    <w:rsid w:val="00054E55"/>
    <w:rsid w:val="00055786"/>
    <w:rsid w:val="00060DD6"/>
    <w:rsid w:val="0006135D"/>
    <w:rsid w:val="000639FA"/>
    <w:rsid w:val="00066EFC"/>
    <w:rsid w:val="000670DC"/>
    <w:rsid w:val="00070293"/>
    <w:rsid w:val="00070F0D"/>
    <w:rsid w:val="00074B02"/>
    <w:rsid w:val="00090106"/>
    <w:rsid w:val="00092880"/>
    <w:rsid w:val="00094843"/>
    <w:rsid w:val="000964ED"/>
    <w:rsid w:val="000A4004"/>
    <w:rsid w:val="000B16B1"/>
    <w:rsid w:val="000B40D3"/>
    <w:rsid w:val="000B4D6A"/>
    <w:rsid w:val="000C66BA"/>
    <w:rsid w:val="000C743D"/>
    <w:rsid w:val="000D09F0"/>
    <w:rsid w:val="000D7717"/>
    <w:rsid w:val="000D79B5"/>
    <w:rsid w:val="000E1C0E"/>
    <w:rsid w:val="000E3112"/>
    <w:rsid w:val="000E4DC7"/>
    <w:rsid w:val="000E7D4F"/>
    <w:rsid w:val="000F0986"/>
    <w:rsid w:val="000F2414"/>
    <w:rsid w:val="000F655A"/>
    <w:rsid w:val="00100770"/>
    <w:rsid w:val="0010175B"/>
    <w:rsid w:val="00103606"/>
    <w:rsid w:val="001040B1"/>
    <w:rsid w:val="00107712"/>
    <w:rsid w:val="00117284"/>
    <w:rsid w:val="00120168"/>
    <w:rsid w:val="00121EAC"/>
    <w:rsid w:val="00122E9A"/>
    <w:rsid w:val="0012307D"/>
    <w:rsid w:val="001236A6"/>
    <w:rsid w:val="00125236"/>
    <w:rsid w:val="001260E4"/>
    <w:rsid w:val="0013563B"/>
    <w:rsid w:val="00154369"/>
    <w:rsid w:val="00157CDE"/>
    <w:rsid w:val="00170C3D"/>
    <w:rsid w:val="00171DFA"/>
    <w:rsid w:val="0017504C"/>
    <w:rsid w:val="00175FAD"/>
    <w:rsid w:val="001804AB"/>
    <w:rsid w:val="00185142"/>
    <w:rsid w:val="001859C3"/>
    <w:rsid w:val="001A2135"/>
    <w:rsid w:val="001A3302"/>
    <w:rsid w:val="001A6D23"/>
    <w:rsid w:val="001B264A"/>
    <w:rsid w:val="001B350A"/>
    <w:rsid w:val="001B4E88"/>
    <w:rsid w:val="001B73C7"/>
    <w:rsid w:val="001C0B68"/>
    <w:rsid w:val="001C48EB"/>
    <w:rsid w:val="001C517C"/>
    <w:rsid w:val="001C6A9A"/>
    <w:rsid w:val="001C7BC3"/>
    <w:rsid w:val="001D0413"/>
    <w:rsid w:val="001D14EF"/>
    <w:rsid w:val="001D6FE2"/>
    <w:rsid w:val="001D71FE"/>
    <w:rsid w:val="001E4DB7"/>
    <w:rsid w:val="001E514E"/>
    <w:rsid w:val="001E7D36"/>
    <w:rsid w:val="001F069A"/>
    <w:rsid w:val="001F4344"/>
    <w:rsid w:val="00200044"/>
    <w:rsid w:val="00201861"/>
    <w:rsid w:val="00201C0E"/>
    <w:rsid w:val="00203592"/>
    <w:rsid w:val="00206F20"/>
    <w:rsid w:val="002079C1"/>
    <w:rsid w:val="00212DDF"/>
    <w:rsid w:val="00214163"/>
    <w:rsid w:val="00214237"/>
    <w:rsid w:val="00217838"/>
    <w:rsid w:val="00223312"/>
    <w:rsid w:val="00225611"/>
    <w:rsid w:val="00233258"/>
    <w:rsid w:val="00233AD7"/>
    <w:rsid w:val="002418C5"/>
    <w:rsid w:val="00243843"/>
    <w:rsid w:val="00243FD8"/>
    <w:rsid w:val="00244832"/>
    <w:rsid w:val="00246E15"/>
    <w:rsid w:val="00252E42"/>
    <w:rsid w:val="00254FC9"/>
    <w:rsid w:val="002600DB"/>
    <w:rsid w:val="00262826"/>
    <w:rsid w:val="002633D0"/>
    <w:rsid w:val="00267439"/>
    <w:rsid w:val="00267B78"/>
    <w:rsid w:val="00271B4F"/>
    <w:rsid w:val="00272C92"/>
    <w:rsid w:val="0028028D"/>
    <w:rsid w:val="002809D2"/>
    <w:rsid w:val="00284C59"/>
    <w:rsid w:val="00285C09"/>
    <w:rsid w:val="0028788E"/>
    <w:rsid w:val="0029022D"/>
    <w:rsid w:val="00292BF2"/>
    <w:rsid w:val="002A08DE"/>
    <w:rsid w:val="002A4F10"/>
    <w:rsid w:val="002A7A70"/>
    <w:rsid w:val="002A7DA5"/>
    <w:rsid w:val="002B65A8"/>
    <w:rsid w:val="002C0437"/>
    <w:rsid w:val="002C46F6"/>
    <w:rsid w:val="002C673C"/>
    <w:rsid w:val="002C7B9B"/>
    <w:rsid w:val="002D4B71"/>
    <w:rsid w:val="002D6C2C"/>
    <w:rsid w:val="002E4243"/>
    <w:rsid w:val="002E575B"/>
    <w:rsid w:val="002F10F6"/>
    <w:rsid w:val="002F2096"/>
    <w:rsid w:val="002F49A7"/>
    <w:rsid w:val="002F6EE6"/>
    <w:rsid w:val="003113A9"/>
    <w:rsid w:val="00311F0B"/>
    <w:rsid w:val="0031401B"/>
    <w:rsid w:val="00315A01"/>
    <w:rsid w:val="003163ED"/>
    <w:rsid w:val="00320E45"/>
    <w:rsid w:val="00323C88"/>
    <w:rsid w:val="00325D20"/>
    <w:rsid w:val="0032792F"/>
    <w:rsid w:val="00330A4F"/>
    <w:rsid w:val="00332EFB"/>
    <w:rsid w:val="003332E7"/>
    <w:rsid w:val="00334ED2"/>
    <w:rsid w:val="00341EFF"/>
    <w:rsid w:val="00342AB4"/>
    <w:rsid w:val="0035038F"/>
    <w:rsid w:val="00351BE8"/>
    <w:rsid w:val="003565E5"/>
    <w:rsid w:val="0036015C"/>
    <w:rsid w:val="003606A5"/>
    <w:rsid w:val="00363C09"/>
    <w:rsid w:val="00363C9D"/>
    <w:rsid w:val="00365914"/>
    <w:rsid w:val="003713A2"/>
    <w:rsid w:val="00372349"/>
    <w:rsid w:val="003745E3"/>
    <w:rsid w:val="0037525E"/>
    <w:rsid w:val="0037559C"/>
    <w:rsid w:val="00383D9F"/>
    <w:rsid w:val="00384E30"/>
    <w:rsid w:val="003927A9"/>
    <w:rsid w:val="00392A10"/>
    <w:rsid w:val="00394AF4"/>
    <w:rsid w:val="003953A7"/>
    <w:rsid w:val="003A5101"/>
    <w:rsid w:val="003A756D"/>
    <w:rsid w:val="003B0E38"/>
    <w:rsid w:val="003B3414"/>
    <w:rsid w:val="003B3CF1"/>
    <w:rsid w:val="003B5A03"/>
    <w:rsid w:val="003B6C00"/>
    <w:rsid w:val="003B70C9"/>
    <w:rsid w:val="003C4744"/>
    <w:rsid w:val="003D4C05"/>
    <w:rsid w:val="003D6ADA"/>
    <w:rsid w:val="003E10B7"/>
    <w:rsid w:val="003E3473"/>
    <w:rsid w:val="003E3CFF"/>
    <w:rsid w:val="003E7E54"/>
    <w:rsid w:val="003F3D44"/>
    <w:rsid w:val="003F6F8F"/>
    <w:rsid w:val="003F7111"/>
    <w:rsid w:val="004006D2"/>
    <w:rsid w:val="00400C36"/>
    <w:rsid w:val="0040200A"/>
    <w:rsid w:val="00403695"/>
    <w:rsid w:val="00403788"/>
    <w:rsid w:val="0041046B"/>
    <w:rsid w:val="004113C2"/>
    <w:rsid w:val="00414F60"/>
    <w:rsid w:val="00415ACA"/>
    <w:rsid w:val="004170CA"/>
    <w:rsid w:val="00417B57"/>
    <w:rsid w:val="00417FCC"/>
    <w:rsid w:val="004200EB"/>
    <w:rsid w:val="004211EB"/>
    <w:rsid w:val="00423382"/>
    <w:rsid w:val="00424110"/>
    <w:rsid w:val="0042442A"/>
    <w:rsid w:val="004325DA"/>
    <w:rsid w:val="0044183B"/>
    <w:rsid w:val="00443B3D"/>
    <w:rsid w:val="00444174"/>
    <w:rsid w:val="00444249"/>
    <w:rsid w:val="00447254"/>
    <w:rsid w:val="004500F1"/>
    <w:rsid w:val="00454E7B"/>
    <w:rsid w:val="00455882"/>
    <w:rsid w:val="00464E52"/>
    <w:rsid w:val="004673F2"/>
    <w:rsid w:val="00483B8D"/>
    <w:rsid w:val="00484CF9"/>
    <w:rsid w:val="004864DA"/>
    <w:rsid w:val="00486FA2"/>
    <w:rsid w:val="0049238A"/>
    <w:rsid w:val="004A0951"/>
    <w:rsid w:val="004A4092"/>
    <w:rsid w:val="004A48CB"/>
    <w:rsid w:val="004A5E58"/>
    <w:rsid w:val="004A6761"/>
    <w:rsid w:val="004A6846"/>
    <w:rsid w:val="004B0D7A"/>
    <w:rsid w:val="004B4527"/>
    <w:rsid w:val="004B4BD8"/>
    <w:rsid w:val="004C249A"/>
    <w:rsid w:val="004C2774"/>
    <w:rsid w:val="004C5C65"/>
    <w:rsid w:val="004C5C94"/>
    <w:rsid w:val="004D1DBC"/>
    <w:rsid w:val="004E2B61"/>
    <w:rsid w:val="004E33A8"/>
    <w:rsid w:val="004E4BDA"/>
    <w:rsid w:val="004F0C64"/>
    <w:rsid w:val="004F1D11"/>
    <w:rsid w:val="004F4281"/>
    <w:rsid w:val="004F6EE2"/>
    <w:rsid w:val="00501A13"/>
    <w:rsid w:val="00504F07"/>
    <w:rsid w:val="005075EF"/>
    <w:rsid w:val="005079B3"/>
    <w:rsid w:val="00507B78"/>
    <w:rsid w:val="00511584"/>
    <w:rsid w:val="00512FA0"/>
    <w:rsid w:val="00517551"/>
    <w:rsid w:val="005229BC"/>
    <w:rsid w:val="00523634"/>
    <w:rsid w:val="005409B1"/>
    <w:rsid w:val="005439CC"/>
    <w:rsid w:val="00546946"/>
    <w:rsid w:val="00550C8A"/>
    <w:rsid w:val="005572B5"/>
    <w:rsid w:val="00561874"/>
    <w:rsid w:val="005645C1"/>
    <w:rsid w:val="005654CC"/>
    <w:rsid w:val="0056660B"/>
    <w:rsid w:val="00567DEC"/>
    <w:rsid w:val="005707AA"/>
    <w:rsid w:val="005730F0"/>
    <w:rsid w:val="00577E45"/>
    <w:rsid w:val="00580E8E"/>
    <w:rsid w:val="0058436E"/>
    <w:rsid w:val="00586B19"/>
    <w:rsid w:val="00590FF2"/>
    <w:rsid w:val="005948AD"/>
    <w:rsid w:val="005A055A"/>
    <w:rsid w:val="005A3A78"/>
    <w:rsid w:val="005A746A"/>
    <w:rsid w:val="005B2BBE"/>
    <w:rsid w:val="005B31CD"/>
    <w:rsid w:val="005B5AA0"/>
    <w:rsid w:val="005B6FF4"/>
    <w:rsid w:val="005C3BC7"/>
    <w:rsid w:val="005C5AD7"/>
    <w:rsid w:val="005C7BC6"/>
    <w:rsid w:val="005D1955"/>
    <w:rsid w:val="005D4C18"/>
    <w:rsid w:val="005F2953"/>
    <w:rsid w:val="005F2C47"/>
    <w:rsid w:val="005F6381"/>
    <w:rsid w:val="005F75A3"/>
    <w:rsid w:val="00601541"/>
    <w:rsid w:val="00603D1E"/>
    <w:rsid w:val="00606AE6"/>
    <w:rsid w:val="0061033E"/>
    <w:rsid w:val="0061039F"/>
    <w:rsid w:val="00613353"/>
    <w:rsid w:val="00615885"/>
    <w:rsid w:val="00624649"/>
    <w:rsid w:val="0062766E"/>
    <w:rsid w:val="00630C90"/>
    <w:rsid w:val="00632417"/>
    <w:rsid w:val="006342AB"/>
    <w:rsid w:val="00634830"/>
    <w:rsid w:val="006360D9"/>
    <w:rsid w:val="00642C60"/>
    <w:rsid w:val="00653B52"/>
    <w:rsid w:val="00655D51"/>
    <w:rsid w:val="00660BE1"/>
    <w:rsid w:val="0067284D"/>
    <w:rsid w:val="00680600"/>
    <w:rsid w:val="006914D7"/>
    <w:rsid w:val="0069356C"/>
    <w:rsid w:val="006949ED"/>
    <w:rsid w:val="00697339"/>
    <w:rsid w:val="006A0771"/>
    <w:rsid w:val="006A1750"/>
    <w:rsid w:val="006A2834"/>
    <w:rsid w:val="006B16DC"/>
    <w:rsid w:val="006B1C30"/>
    <w:rsid w:val="006B2FCF"/>
    <w:rsid w:val="006B3334"/>
    <w:rsid w:val="006B366E"/>
    <w:rsid w:val="006B561E"/>
    <w:rsid w:val="006B5F34"/>
    <w:rsid w:val="006C3998"/>
    <w:rsid w:val="006C44D8"/>
    <w:rsid w:val="006C66D2"/>
    <w:rsid w:val="006D09D5"/>
    <w:rsid w:val="006D2F84"/>
    <w:rsid w:val="006D3FFC"/>
    <w:rsid w:val="006D5A48"/>
    <w:rsid w:val="006D64CB"/>
    <w:rsid w:val="006E0398"/>
    <w:rsid w:val="006E0596"/>
    <w:rsid w:val="006E35B0"/>
    <w:rsid w:val="006F2E03"/>
    <w:rsid w:val="006F543C"/>
    <w:rsid w:val="00700D10"/>
    <w:rsid w:val="00701C87"/>
    <w:rsid w:val="0070558B"/>
    <w:rsid w:val="00706D98"/>
    <w:rsid w:val="0070720C"/>
    <w:rsid w:val="007108F8"/>
    <w:rsid w:val="007257E1"/>
    <w:rsid w:val="00725B9C"/>
    <w:rsid w:val="00727351"/>
    <w:rsid w:val="00731410"/>
    <w:rsid w:val="00734771"/>
    <w:rsid w:val="00736073"/>
    <w:rsid w:val="00737ECA"/>
    <w:rsid w:val="007436A3"/>
    <w:rsid w:val="0075086E"/>
    <w:rsid w:val="007513FE"/>
    <w:rsid w:val="007521CE"/>
    <w:rsid w:val="007545E3"/>
    <w:rsid w:val="00756772"/>
    <w:rsid w:val="007606F3"/>
    <w:rsid w:val="00771F97"/>
    <w:rsid w:val="007729D1"/>
    <w:rsid w:val="00772D9A"/>
    <w:rsid w:val="00774104"/>
    <w:rsid w:val="00786C3C"/>
    <w:rsid w:val="007947C4"/>
    <w:rsid w:val="007947ED"/>
    <w:rsid w:val="007A065C"/>
    <w:rsid w:val="007A1B85"/>
    <w:rsid w:val="007A408E"/>
    <w:rsid w:val="007A68F1"/>
    <w:rsid w:val="007B48CB"/>
    <w:rsid w:val="007B4B70"/>
    <w:rsid w:val="007B53CB"/>
    <w:rsid w:val="007B5F8D"/>
    <w:rsid w:val="007B727D"/>
    <w:rsid w:val="007B7CE3"/>
    <w:rsid w:val="007C0A63"/>
    <w:rsid w:val="007C0FEC"/>
    <w:rsid w:val="007C1DE5"/>
    <w:rsid w:val="007C5656"/>
    <w:rsid w:val="007C5677"/>
    <w:rsid w:val="007D1182"/>
    <w:rsid w:val="007D130F"/>
    <w:rsid w:val="007F111F"/>
    <w:rsid w:val="007F3A6F"/>
    <w:rsid w:val="007F66C8"/>
    <w:rsid w:val="00800B52"/>
    <w:rsid w:val="00810CE9"/>
    <w:rsid w:val="008115ED"/>
    <w:rsid w:val="00817B1D"/>
    <w:rsid w:val="00826B8C"/>
    <w:rsid w:val="008277AB"/>
    <w:rsid w:val="0083071B"/>
    <w:rsid w:val="00831CB5"/>
    <w:rsid w:val="008322B8"/>
    <w:rsid w:val="00834106"/>
    <w:rsid w:val="00841350"/>
    <w:rsid w:val="00842236"/>
    <w:rsid w:val="00843532"/>
    <w:rsid w:val="00844A77"/>
    <w:rsid w:val="00855D7E"/>
    <w:rsid w:val="00855DE7"/>
    <w:rsid w:val="0085727D"/>
    <w:rsid w:val="0086022B"/>
    <w:rsid w:val="00863515"/>
    <w:rsid w:val="00864FFF"/>
    <w:rsid w:val="008668BA"/>
    <w:rsid w:val="00867F02"/>
    <w:rsid w:val="00872990"/>
    <w:rsid w:val="0087391D"/>
    <w:rsid w:val="008743EC"/>
    <w:rsid w:val="00874E58"/>
    <w:rsid w:val="00877B7A"/>
    <w:rsid w:val="00880D44"/>
    <w:rsid w:val="00881EA2"/>
    <w:rsid w:val="00886E53"/>
    <w:rsid w:val="00887973"/>
    <w:rsid w:val="008A11EE"/>
    <w:rsid w:val="008A1EFB"/>
    <w:rsid w:val="008A2B9D"/>
    <w:rsid w:val="008A58B0"/>
    <w:rsid w:val="008B2607"/>
    <w:rsid w:val="008B2B57"/>
    <w:rsid w:val="008B3E4B"/>
    <w:rsid w:val="008B59B5"/>
    <w:rsid w:val="008B68A0"/>
    <w:rsid w:val="008C0CF4"/>
    <w:rsid w:val="008C0E07"/>
    <w:rsid w:val="008C2266"/>
    <w:rsid w:val="008C38AB"/>
    <w:rsid w:val="008C4028"/>
    <w:rsid w:val="008C6724"/>
    <w:rsid w:val="008C6B22"/>
    <w:rsid w:val="008D1D11"/>
    <w:rsid w:val="008D1D8D"/>
    <w:rsid w:val="008D628A"/>
    <w:rsid w:val="008E1009"/>
    <w:rsid w:val="008E436A"/>
    <w:rsid w:val="008E6478"/>
    <w:rsid w:val="008F1AD3"/>
    <w:rsid w:val="008F1C53"/>
    <w:rsid w:val="008F576F"/>
    <w:rsid w:val="00900033"/>
    <w:rsid w:val="009011F4"/>
    <w:rsid w:val="00904C01"/>
    <w:rsid w:val="00910096"/>
    <w:rsid w:val="00910193"/>
    <w:rsid w:val="00911216"/>
    <w:rsid w:val="009149C0"/>
    <w:rsid w:val="00914A8D"/>
    <w:rsid w:val="0092212F"/>
    <w:rsid w:val="00925D75"/>
    <w:rsid w:val="00926138"/>
    <w:rsid w:val="00926A36"/>
    <w:rsid w:val="009271F7"/>
    <w:rsid w:val="00932397"/>
    <w:rsid w:val="00934A31"/>
    <w:rsid w:val="00936B0A"/>
    <w:rsid w:val="009404B1"/>
    <w:rsid w:val="00940E6F"/>
    <w:rsid w:val="00941784"/>
    <w:rsid w:val="00942D7C"/>
    <w:rsid w:val="009474B5"/>
    <w:rsid w:val="0096275F"/>
    <w:rsid w:val="00965CD4"/>
    <w:rsid w:val="00966595"/>
    <w:rsid w:val="00970B99"/>
    <w:rsid w:val="00975541"/>
    <w:rsid w:val="00980479"/>
    <w:rsid w:val="009842F4"/>
    <w:rsid w:val="00984A5E"/>
    <w:rsid w:val="00990005"/>
    <w:rsid w:val="00990D76"/>
    <w:rsid w:val="00995214"/>
    <w:rsid w:val="00995D45"/>
    <w:rsid w:val="009965DF"/>
    <w:rsid w:val="009A109F"/>
    <w:rsid w:val="009A34C1"/>
    <w:rsid w:val="009A797D"/>
    <w:rsid w:val="009B24B2"/>
    <w:rsid w:val="009B5374"/>
    <w:rsid w:val="009C2DD1"/>
    <w:rsid w:val="009C315A"/>
    <w:rsid w:val="009C4897"/>
    <w:rsid w:val="009C4FD6"/>
    <w:rsid w:val="009C6A2A"/>
    <w:rsid w:val="009C7394"/>
    <w:rsid w:val="009D2A37"/>
    <w:rsid w:val="009D3A83"/>
    <w:rsid w:val="009D6790"/>
    <w:rsid w:val="009E213F"/>
    <w:rsid w:val="009F5FD3"/>
    <w:rsid w:val="009F6154"/>
    <w:rsid w:val="009F6525"/>
    <w:rsid w:val="00A00B2D"/>
    <w:rsid w:val="00A00D1C"/>
    <w:rsid w:val="00A04371"/>
    <w:rsid w:val="00A15E79"/>
    <w:rsid w:val="00A16BDC"/>
    <w:rsid w:val="00A22C45"/>
    <w:rsid w:val="00A2605F"/>
    <w:rsid w:val="00A272AB"/>
    <w:rsid w:val="00A32807"/>
    <w:rsid w:val="00A360B8"/>
    <w:rsid w:val="00A41F37"/>
    <w:rsid w:val="00A4387E"/>
    <w:rsid w:val="00A46A93"/>
    <w:rsid w:val="00A5201C"/>
    <w:rsid w:val="00A546F8"/>
    <w:rsid w:val="00A57A1E"/>
    <w:rsid w:val="00A57ACB"/>
    <w:rsid w:val="00A60CD4"/>
    <w:rsid w:val="00A635E0"/>
    <w:rsid w:val="00A6675A"/>
    <w:rsid w:val="00A679D0"/>
    <w:rsid w:val="00A7306B"/>
    <w:rsid w:val="00A76577"/>
    <w:rsid w:val="00A86A97"/>
    <w:rsid w:val="00A87BE1"/>
    <w:rsid w:val="00A93FD6"/>
    <w:rsid w:val="00A9569A"/>
    <w:rsid w:val="00AA4519"/>
    <w:rsid w:val="00AA5EE1"/>
    <w:rsid w:val="00AA7AB0"/>
    <w:rsid w:val="00AB5BFB"/>
    <w:rsid w:val="00AB6174"/>
    <w:rsid w:val="00AB626E"/>
    <w:rsid w:val="00AB6723"/>
    <w:rsid w:val="00AC1A44"/>
    <w:rsid w:val="00AD0350"/>
    <w:rsid w:val="00AD1827"/>
    <w:rsid w:val="00AD2ED3"/>
    <w:rsid w:val="00AD5BD9"/>
    <w:rsid w:val="00AE26F2"/>
    <w:rsid w:val="00AE2862"/>
    <w:rsid w:val="00AE35DD"/>
    <w:rsid w:val="00AE5AF7"/>
    <w:rsid w:val="00AE74A3"/>
    <w:rsid w:val="00AF4AAA"/>
    <w:rsid w:val="00AF6C3B"/>
    <w:rsid w:val="00B017E1"/>
    <w:rsid w:val="00B01B89"/>
    <w:rsid w:val="00B076DA"/>
    <w:rsid w:val="00B130D2"/>
    <w:rsid w:val="00B1713C"/>
    <w:rsid w:val="00B339E6"/>
    <w:rsid w:val="00B37E67"/>
    <w:rsid w:val="00B4147E"/>
    <w:rsid w:val="00B4269F"/>
    <w:rsid w:val="00B45F20"/>
    <w:rsid w:val="00B47A68"/>
    <w:rsid w:val="00B534D9"/>
    <w:rsid w:val="00B72E66"/>
    <w:rsid w:val="00B74895"/>
    <w:rsid w:val="00B84307"/>
    <w:rsid w:val="00B91E4C"/>
    <w:rsid w:val="00B91EAB"/>
    <w:rsid w:val="00B924E0"/>
    <w:rsid w:val="00B9431F"/>
    <w:rsid w:val="00B95540"/>
    <w:rsid w:val="00B965AA"/>
    <w:rsid w:val="00B97BC6"/>
    <w:rsid w:val="00B97F3E"/>
    <w:rsid w:val="00BA1D94"/>
    <w:rsid w:val="00BA296C"/>
    <w:rsid w:val="00BB5699"/>
    <w:rsid w:val="00BB61E8"/>
    <w:rsid w:val="00BB7F7F"/>
    <w:rsid w:val="00BC1C1A"/>
    <w:rsid w:val="00BC54C7"/>
    <w:rsid w:val="00BC5AE0"/>
    <w:rsid w:val="00BC7F3D"/>
    <w:rsid w:val="00BE35E5"/>
    <w:rsid w:val="00BE4D49"/>
    <w:rsid w:val="00BF035D"/>
    <w:rsid w:val="00BF4153"/>
    <w:rsid w:val="00BF5E55"/>
    <w:rsid w:val="00C04F48"/>
    <w:rsid w:val="00C1002C"/>
    <w:rsid w:val="00C14AAE"/>
    <w:rsid w:val="00C17011"/>
    <w:rsid w:val="00C20A90"/>
    <w:rsid w:val="00C265E3"/>
    <w:rsid w:val="00C31EEB"/>
    <w:rsid w:val="00C31FD1"/>
    <w:rsid w:val="00C33CF2"/>
    <w:rsid w:val="00C521B5"/>
    <w:rsid w:val="00C52987"/>
    <w:rsid w:val="00C574DB"/>
    <w:rsid w:val="00C57C7D"/>
    <w:rsid w:val="00C627BC"/>
    <w:rsid w:val="00C63E39"/>
    <w:rsid w:val="00C64EE7"/>
    <w:rsid w:val="00C830B9"/>
    <w:rsid w:val="00C84BA8"/>
    <w:rsid w:val="00C871CF"/>
    <w:rsid w:val="00C90BF9"/>
    <w:rsid w:val="00C93A1B"/>
    <w:rsid w:val="00C950E7"/>
    <w:rsid w:val="00C96D8C"/>
    <w:rsid w:val="00C9700B"/>
    <w:rsid w:val="00CA1618"/>
    <w:rsid w:val="00CA25B2"/>
    <w:rsid w:val="00CA6CA8"/>
    <w:rsid w:val="00CA7B4F"/>
    <w:rsid w:val="00CB0570"/>
    <w:rsid w:val="00CB1603"/>
    <w:rsid w:val="00CB2DAB"/>
    <w:rsid w:val="00CB36D9"/>
    <w:rsid w:val="00CB3E74"/>
    <w:rsid w:val="00CB5800"/>
    <w:rsid w:val="00CB7981"/>
    <w:rsid w:val="00CC0A24"/>
    <w:rsid w:val="00CC1378"/>
    <w:rsid w:val="00CC2683"/>
    <w:rsid w:val="00CD2C16"/>
    <w:rsid w:val="00CD32FD"/>
    <w:rsid w:val="00CD389F"/>
    <w:rsid w:val="00CD398B"/>
    <w:rsid w:val="00CD6877"/>
    <w:rsid w:val="00CD767D"/>
    <w:rsid w:val="00CE3EB2"/>
    <w:rsid w:val="00CE6333"/>
    <w:rsid w:val="00CF17C5"/>
    <w:rsid w:val="00D03FEC"/>
    <w:rsid w:val="00D05175"/>
    <w:rsid w:val="00D1194E"/>
    <w:rsid w:val="00D12AD0"/>
    <w:rsid w:val="00D12DCB"/>
    <w:rsid w:val="00D15039"/>
    <w:rsid w:val="00D23D72"/>
    <w:rsid w:val="00D23DF2"/>
    <w:rsid w:val="00D25890"/>
    <w:rsid w:val="00D25A8C"/>
    <w:rsid w:val="00D3474B"/>
    <w:rsid w:val="00D36D31"/>
    <w:rsid w:val="00D416F9"/>
    <w:rsid w:val="00D427A3"/>
    <w:rsid w:val="00D42940"/>
    <w:rsid w:val="00D45380"/>
    <w:rsid w:val="00D458C9"/>
    <w:rsid w:val="00D50915"/>
    <w:rsid w:val="00D51A16"/>
    <w:rsid w:val="00D6292B"/>
    <w:rsid w:val="00D65100"/>
    <w:rsid w:val="00D6668F"/>
    <w:rsid w:val="00D67B76"/>
    <w:rsid w:val="00D728B4"/>
    <w:rsid w:val="00D74F17"/>
    <w:rsid w:val="00D75F23"/>
    <w:rsid w:val="00D80281"/>
    <w:rsid w:val="00D861C6"/>
    <w:rsid w:val="00D87A41"/>
    <w:rsid w:val="00D92059"/>
    <w:rsid w:val="00D93F8C"/>
    <w:rsid w:val="00D966D8"/>
    <w:rsid w:val="00DA2695"/>
    <w:rsid w:val="00DA3784"/>
    <w:rsid w:val="00DA5A92"/>
    <w:rsid w:val="00DA7390"/>
    <w:rsid w:val="00DC096E"/>
    <w:rsid w:val="00DC0F5D"/>
    <w:rsid w:val="00DC2E28"/>
    <w:rsid w:val="00DC76E4"/>
    <w:rsid w:val="00DD4B7E"/>
    <w:rsid w:val="00DD793D"/>
    <w:rsid w:val="00DE1054"/>
    <w:rsid w:val="00DE11FA"/>
    <w:rsid w:val="00DE4935"/>
    <w:rsid w:val="00DE4F46"/>
    <w:rsid w:val="00DE50A6"/>
    <w:rsid w:val="00DF13CD"/>
    <w:rsid w:val="00DF19CE"/>
    <w:rsid w:val="00DF3D49"/>
    <w:rsid w:val="00DF556D"/>
    <w:rsid w:val="00E027D8"/>
    <w:rsid w:val="00E029EE"/>
    <w:rsid w:val="00E11A4A"/>
    <w:rsid w:val="00E14081"/>
    <w:rsid w:val="00E15758"/>
    <w:rsid w:val="00E24B3C"/>
    <w:rsid w:val="00E262DA"/>
    <w:rsid w:val="00E30394"/>
    <w:rsid w:val="00E31B42"/>
    <w:rsid w:val="00E33E2A"/>
    <w:rsid w:val="00E478BC"/>
    <w:rsid w:val="00E53AFB"/>
    <w:rsid w:val="00E641C1"/>
    <w:rsid w:val="00E660D3"/>
    <w:rsid w:val="00E72B5C"/>
    <w:rsid w:val="00E73A9C"/>
    <w:rsid w:val="00E82B62"/>
    <w:rsid w:val="00E85048"/>
    <w:rsid w:val="00E854B6"/>
    <w:rsid w:val="00E87207"/>
    <w:rsid w:val="00E8790B"/>
    <w:rsid w:val="00E91E60"/>
    <w:rsid w:val="00E95353"/>
    <w:rsid w:val="00EA05B9"/>
    <w:rsid w:val="00EA081F"/>
    <w:rsid w:val="00EA23D4"/>
    <w:rsid w:val="00EA3AD0"/>
    <w:rsid w:val="00EA4679"/>
    <w:rsid w:val="00EA4E42"/>
    <w:rsid w:val="00EA5A81"/>
    <w:rsid w:val="00EA7BB5"/>
    <w:rsid w:val="00EB3298"/>
    <w:rsid w:val="00EB7BAF"/>
    <w:rsid w:val="00EC2FC2"/>
    <w:rsid w:val="00EC36D3"/>
    <w:rsid w:val="00ED1E32"/>
    <w:rsid w:val="00ED3D44"/>
    <w:rsid w:val="00ED4179"/>
    <w:rsid w:val="00ED72D0"/>
    <w:rsid w:val="00EE01C3"/>
    <w:rsid w:val="00EF4889"/>
    <w:rsid w:val="00F03572"/>
    <w:rsid w:val="00F16CDC"/>
    <w:rsid w:val="00F20B7B"/>
    <w:rsid w:val="00F2613B"/>
    <w:rsid w:val="00F2717E"/>
    <w:rsid w:val="00F3354A"/>
    <w:rsid w:val="00F35F00"/>
    <w:rsid w:val="00F44040"/>
    <w:rsid w:val="00F458B3"/>
    <w:rsid w:val="00F470D6"/>
    <w:rsid w:val="00F470EB"/>
    <w:rsid w:val="00F47EE0"/>
    <w:rsid w:val="00F51A7F"/>
    <w:rsid w:val="00F52BC9"/>
    <w:rsid w:val="00F54B6F"/>
    <w:rsid w:val="00F6077A"/>
    <w:rsid w:val="00F61CB8"/>
    <w:rsid w:val="00F644CB"/>
    <w:rsid w:val="00F64F0C"/>
    <w:rsid w:val="00F656B9"/>
    <w:rsid w:val="00F65814"/>
    <w:rsid w:val="00F72F12"/>
    <w:rsid w:val="00F737F9"/>
    <w:rsid w:val="00F73A13"/>
    <w:rsid w:val="00F83B1D"/>
    <w:rsid w:val="00F84069"/>
    <w:rsid w:val="00F84C04"/>
    <w:rsid w:val="00F90DDC"/>
    <w:rsid w:val="00F9258E"/>
    <w:rsid w:val="00F9493D"/>
    <w:rsid w:val="00F959BD"/>
    <w:rsid w:val="00F9605D"/>
    <w:rsid w:val="00F97B17"/>
    <w:rsid w:val="00FA043E"/>
    <w:rsid w:val="00FA0939"/>
    <w:rsid w:val="00FA195E"/>
    <w:rsid w:val="00FA1F2C"/>
    <w:rsid w:val="00FA4D17"/>
    <w:rsid w:val="00FA5740"/>
    <w:rsid w:val="00FA5D23"/>
    <w:rsid w:val="00FA5FA9"/>
    <w:rsid w:val="00FB55C0"/>
    <w:rsid w:val="00FC1401"/>
    <w:rsid w:val="00FC1CF3"/>
    <w:rsid w:val="00FC29F6"/>
    <w:rsid w:val="00FC3774"/>
    <w:rsid w:val="00FC3EEC"/>
    <w:rsid w:val="00FC62D9"/>
    <w:rsid w:val="00FD31B0"/>
    <w:rsid w:val="00FE14C1"/>
    <w:rsid w:val="00FE1ED0"/>
    <w:rsid w:val="00FE206C"/>
    <w:rsid w:val="00FE5DE6"/>
    <w:rsid w:val="00FE6027"/>
    <w:rsid w:val="00FE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5B3375F"/>
  <w15:chartTrackingRefBased/>
  <w15:docId w15:val="{FF1A25BD-E42E-4707-ACAF-36A77622B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"/>
    <w:next w:val="Podnaslov"/>
    <w:qFormat/>
  </w:style>
  <w:style w:type="paragraph" w:styleId="Podnaslov">
    <w:name w:val="Subtitle"/>
    <w:basedOn w:val="Naslov1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  <w:lang w:val="x-none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50C8A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E31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munalno@grad-svetanedelja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D764C-1056-4EB9-A2F2-E7389F0F2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518</Words>
  <Characters>2955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UZUVRH</dc:creator>
  <cp:keywords/>
  <cp:lastModifiedBy>Matea Filipović Pribil</cp:lastModifiedBy>
  <cp:revision>174</cp:revision>
  <cp:lastPrinted>2025-11-26T14:13:00Z</cp:lastPrinted>
  <dcterms:created xsi:type="dcterms:W3CDTF">2025-11-26T08:04:00Z</dcterms:created>
  <dcterms:modified xsi:type="dcterms:W3CDTF">2025-12-14T18:57:00Z</dcterms:modified>
</cp:coreProperties>
</file>