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1AEDC9EC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BF4153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7CC74B44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MJERA </w:t>
            </w:r>
            <w:r w:rsidR="004418F9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4</w:t>
            </w: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7E768DC6" w14:textId="07DEAD6A" w:rsidR="00CD398B" w:rsidRDefault="00CD398B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Potpora </w:t>
            </w:r>
            <w:r w:rsidR="00A47B65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p</w:t>
            </w:r>
            <w:r w:rsidR="004418F9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čelarskoj proizvodnji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BF4153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7DBC60C0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50EA92A7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4038F9D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71A49472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2CD69C53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3DC5C10A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0A24727" w:rsidR="00DA3784" w:rsidRPr="00DA3784" w:rsidRDefault="00CB2DAB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>/ Matični broj 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2DF15331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047B5AC2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19043961" w14:textId="43847374" w:rsidR="00B95540" w:rsidRDefault="00B9554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163410" w14:textId="03A58DEB" w:rsidR="00632417" w:rsidRDefault="00632417" w:rsidP="001C48EB">
      <w:pPr>
        <w:suppressAutoHyphens w:val="0"/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81"/>
        <w:gridCol w:w="4833"/>
        <w:gridCol w:w="3853"/>
      </w:tblGrid>
      <w:tr w:rsidR="00FA5187" w:rsidRPr="00B97BC6" w14:paraId="51BBA2E6" w14:textId="77777777" w:rsidTr="00230A5D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0E87ACB" w14:textId="77777777" w:rsidR="00FA5187" w:rsidRPr="00B97BC6" w:rsidRDefault="00FA5187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b/>
                <w:bCs/>
                <w:color w:val="000000"/>
                <w:sz w:val="22"/>
                <w:szCs w:val="22"/>
                <w:lang w:eastAsia="hr-HR"/>
              </w:rPr>
              <w:t>II. DODATNI PODACI</w:t>
            </w:r>
          </w:p>
        </w:tc>
      </w:tr>
      <w:tr w:rsidR="009257B4" w:rsidRPr="00B97BC6" w14:paraId="0B1772E1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533A3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AC524" w14:textId="6D1247D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Vrsta potpore za koju se podnosi Zahtjev 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br/>
              <w:t>(</w:t>
            </w:r>
            <w:r w:rsidRPr="000F48D6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 - moguće je zaokružiti obje opcije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B025" w14:textId="7D7E1EDC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paušalne potpore</w:t>
            </w:r>
          </w:p>
        </w:tc>
      </w:tr>
      <w:tr w:rsidR="009257B4" w:rsidRPr="00B97BC6" w14:paraId="58DD354E" w14:textId="77777777" w:rsidTr="00230A5D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E9BF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0D37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E61A" w14:textId="557DCF66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potpore za ulaganja</w:t>
            </w:r>
          </w:p>
        </w:tc>
      </w:tr>
      <w:tr w:rsidR="00FA5187" w:rsidRPr="00B97BC6" w14:paraId="13AB9038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2E494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7C32E" w14:textId="4B30644E" w:rsidR="00FA5187" w:rsidRPr="00B97BC6" w:rsidRDefault="009257B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Podnositelj Zahtjeva je mladi poljoprivrednik. (</w:t>
            </w:r>
            <w:r w:rsidRPr="000F48D6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523" w14:textId="0E96FFE6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a)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FA5187" w:rsidRPr="00B97BC6" w14:paraId="4EFC083B" w14:textId="77777777" w:rsidTr="00230A5D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7B9A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D2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4DE4" w14:textId="2C5BDF7F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b)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  <w:tr w:rsidR="00230A5D" w:rsidRPr="00B97BC6" w14:paraId="426E14AD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2A5CF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EB89" w14:textId="3C881487" w:rsidR="00230A5D" w:rsidRPr="00B97BC6" w:rsidRDefault="009257B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>Podnositelj Zahtjeva je upisan u Evidenciju Pčelara i pčelinjaka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 (</w:t>
            </w:r>
            <w:r w:rsidRPr="000F48D6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D1D7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da</w:t>
            </w:r>
          </w:p>
        </w:tc>
      </w:tr>
      <w:tr w:rsidR="00230A5D" w:rsidRPr="00B97BC6" w14:paraId="2728C947" w14:textId="77777777" w:rsidTr="005A1A1C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F616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2D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121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ne</w:t>
            </w:r>
          </w:p>
        </w:tc>
      </w:tr>
      <w:tr w:rsidR="005A1A1C" w:rsidRPr="00B97BC6" w14:paraId="3894D355" w14:textId="77777777" w:rsidTr="005A1A1C">
        <w:trPr>
          <w:trHeight w:val="423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4A88F" w14:textId="273DD2B8" w:rsidR="005A1A1C" w:rsidRPr="00B97BC6" w:rsidRDefault="005A1A1C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4</w:t>
            </w:r>
            <w:r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349B8" w14:textId="7396AB45" w:rsidR="005A1A1C" w:rsidRPr="00B97BC6" w:rsidRDefault="005A1A1C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>Broj košnica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F488" w14:textId="32F914C3" w:rsidR="005A1A1C" w:rsidRPr="00B97BC6" w:rsidRDefault="005A1A1C" w:rsidP="00487A97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7048C657" w14:textId="77777777" w:rsidR="00FA5187" w:rsidRPr="00CB5800" w:rsidRDefault="00FA5187" w:rsidP="001C48EB">
      <w:pPr>
        <w:suppressAutoHyphens w:val="0"/>
        <w:rPr>
          <w:sz w:val="22"/>
          <w:szCs w:val="22"/>
        </w:rPr>
      </w:pPr>
    </w:p>
    <w:tbl>
      <w:tblPr>
        <w:tblW w:w="9062" w:type="dxa"/>
        <w:tblInd w:w="10" w:type="dxa"/>
        <w:tblLook w:val="04A0" w:firstRow="1" w:lastRow="0" w:firstColumn="1" w:lastColumn="0" w:noHBand="0" w:noVBand="1"/>
      </w:tblPr>
      <w:tblGrid>
        <w:gridCol w:w="650"/>
        <w:gridCol w:w="97"/>
        <w:gridCol w:w="2220"/>
        <w:gridCol w:w="992"/>
        <w:gridCol w:w="1560"/>
        <w:gridCol w:w="1559"/>
        <w:gridCol w:w="142"/>
        <w:gridCol w:w="1842"/>
      </w:tblGrid>
      <w:tr w:rsidR="00A93FD6" w:rsidRPr="000F0986" w14:paraId="22CA7CEC" w14:textId="77777777" w:rsidTr="00E22D61">
        <w:trPr>
          <w:trHeight w:val="402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B3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1BBF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2E7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FCB5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57E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</w:tr>
      <w:tr w:rsidR="008F1C53" w:rsidRPr="008F1C53" w14:paraId="27080BFF" w14:textId="77777777" w:rsidTr="00E22D61">
        <w:trPr>
          <w:trHeight w:val="570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25F31120" w14:textId="2EA256E3" w:rsid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E22D61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I. PODACI O ULAGANJIMA</w:t>
            </w:r>
          </w:p>
          <w:p w14:paraId="6E578548" w14:textId="77777777" w:rsidR="00BA296C" w:rsidRPr="00BA296C" w:rsidRDefault="008D1D11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(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prihvatljivi troškovi ulaganja</w:t>
            </w:r>
            <w:r w:rsidR="00BA296C" w:rsidRPr="00BA296C">
              <w:rPr>
                <w:color w:val="000000"/>
                <w:sz w:val="22"/>
                <w:szCs w:val="22"/>
                <w:lang w:eastAsia="hr-HR"/>
              </w:rPr>
              <w:t>:</w:t>
            </w:r>
          </w:p>
          <w:p w14:paraId="5837E474" w14:textId="52048969" w:rsidR="00362170" w:rsidRPr="00362170" w:rsidRDefault="00362170" w:rsidP="0036217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362170">
              <w:rPr>
                <w:color w:val="000000"/>
                <w:sz w:val="22"/>
                <w:szCs w:val="22"/>
                <w:lang w:eastAsia="hr-HR"/>
              </w:rPr>
              <w:t>nabava košnica,</w:t>
            </w:r>
          </w:p>
          <w:p w14:paraId="1FDAC6C4" w14:textId="681005FE" w:rsidR="00BA296C" w:rsidRPr="00BA296C" w:rsidRDefault="00362170" w:rsidP="0036217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62170">
              <w:rPr>
                <w:color w:val="000000"/>
                <w:sz w:val="22"/>
                <w:szCs w:val="22"/>
                <w:lang w:eastAsia="hr-HR"/>
              </w:rPr>
              <w:t>nabava pčelarske opreme</w:t>
            </w:r>
            <w:r w:rsidR="000F48D6">
              <w:rPr>
                <w:color w:val="000000"/>
                <w:sz w:val="22"/>
                <w:szCs w:val="22"/>
                <w:lang w:eastAsia="hr-HR"/>
              </w:rPr>
              <w:t>)</w:t>
            </w:r>
          </w:p>
        </w:tc>
      </w:tr>
      <w:tr w:rsidR="000670DC" w:rsidRPr="008F1C53" w14:paraId="266089C3" w14:textId="77777777" w:rsidTr="00E22D61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D9F" w14:textId="77777777" w:rsidR="008F1C53" w:rsidRP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778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VRSTA ULAGANJA</w:t>
            </w: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br/>
              <w:t>(napisati u što je uloženo)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F7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791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DATUM RAČUNA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655E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670DC" w:rsidRPr="008F1C53" w14:paraId="2260A11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3A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826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9B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BD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C63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D47C9F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0EF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63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C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19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7807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4661A8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5A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D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56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5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0F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D85B35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ED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8D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61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4A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CB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1C8A50F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81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E7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3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CA6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0C6D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7D02B85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57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E8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55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26A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79A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0AC85FD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E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212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3EA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2197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9C8B90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B5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BB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5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79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1EC0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84C063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74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50C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4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04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EEF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4C1E5F3A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CA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9B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8BF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B1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CA33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0ADBC9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3A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0FD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2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3F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461E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8BF2F0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0C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1C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D5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95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7FE2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E63A19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3D9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09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D5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EE77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010933B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0F6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907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71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22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FD9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BF79C3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99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A07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74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FD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4658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6D25A56F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08A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CA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784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090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2CF3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74425B8C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95C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AF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57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65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59E3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BD42218" w14:textId="535FFA7F" w:rsidR="00634830" w:rsidRDefault="00634830">
      <w:pPr>
        <w:rPr>
          <w:sz w:val="22"/>
          <w:szCs w:val="22"/>
        </w:rPr>
      </w:pPr>
    </w:p>
    <w:p w14:paraId="3066C3B7" w14:textId="7D0336D6" w:rsidR="00504F07" w:rsidRDefault="00504F07">
      <w:pPr>
        <w:suppressAutoHyphens w:val="0"/>
        <w:rPr>
          <w:b/>
          <w:bCs/>
          <w:sz w:val="22"/>
          <w:szCs w:val="22"/>
        </w:rPr>
      </w:pPr>
    </w:p>
    <w:p w14:paraId="1BAA0E23" w14:textId="79416E12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t>Ukupn</w:t>
      </w:r>
      <w:r w:rsidR="00BF4153">
        <w:rPr>
          <w:b/>
          <w:bCs/>
          <w:sz w:val="22"/>
          <w:szCs w:val="22"/>
        </w:rPr>
        <w:t>o</w:t>
      </w:r>
      <w:r w:rsidRPr="00157CDE">
        <w:rPr>
          <w:b/>
          <w:bCs/>
          <w:sz w:val="22"/>
          <w:szCs w:val="22"/>
        </w:rPr>
        <w:t xml:space="preserve"> </w:t>
      </w:r>
      <w:r w:rsidR="00655D51">
        <w:rPr>
          <w:b/>
          <w:bCs/>
          <w:sz w:val="22"/>
          <w:szCs w:val="22"/>
        </w:rPr>
        <w:t>utrošeno za ulaganja u</w:t>
      </w:r>
      <w:r w:rsidR="00D3474B">
        <w:rPr>
          <w:b/>
          <w:bCs/>
          <w:sz w:val="22"/>
          <w:szCs w:val="22"/>
        </w:rPr>
        <w:t xml:space="preserve"> poljoprivrednoj proizvodnji (</w:t>
      </w:r>
      <w:r w:rsidR="00122B67">
        <w:rPr>
          <w:b/>
          <w:bCs/>
          <w:sz w:val="22"/>
          <w:szCs w:val="22"/>
        </w:rPr>
        <w:t>pčelarstvo</w:t>
      </w:r>
      <w:r w:rsidR="00D3474B">
        <w:rPr>
          <w:b/>
          <w:bCs/>
          <w:sz w:val="22"/>
          <w:szCs w:val="22"/>
        </w:rPr>
        <w:t>)</w:t>
      </w:r>
      <w:r w:rsidR="00655D51">
        <w:rPr>
          <w:b/>
          <w:bCs/>
          <w:sz w:val="22"/>
          <w:szCs w:val="22"/>
        </w:rPr>
        <w:t xml:space="preserve"> </w:t>
      </w:r>
      <w:r w:rsidR="00D3474B">
        <w:rPr>
          <w:b/>
          <w:bCs/>
          <w:sz w:val="22"/>
          <w:szCs w:val="22"/>
        </w:rPr>
        <w:t xml:space="preserve">u </w:t>
      </w:r>
      <w:r w:rsidR="00655D51">
        <w:rPr>
          <w:b/>
          <w:bCs/>
          <w:sz w:val="22"/>
          <w:szCs w:val="22"/>
        </w:rPr>
        <w:t>2025. godini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</w:p>
        </w:tc>
      </w:tr>
    </w:tbl>
    <w:p w14:paraId="581E5479" w14:textId="77777777" w:rsidR="00157CDE" w:rsidRDefault="00157CDE">
      <w:pPr>
        <w:rPr>
          <w:sz w:val="22"/>
          <w:szCs w:val="22"/>
        </w:rPr>
      </w:pPr>
    </w:p>
    <w:p w14:paraId="1C308090" w14:textId="77777777" w:rsidR="00BF4153" w:rsidRDefault="00BF4153">
      <w:pPr>
        <w:rPr>
          <w:sz w:val="22"/>
          <w:szCs w:val="22"/>
        </w:rPr>
      </w:pPr>
    </w:p>
    <w:p w14:paraId="15268289" w14:textId="77777777" w:rsidR="0058436E" w:rsidRDefault="0058436E" w:rsidP="0058436E">
      <w:pPr>
        <w:rPr>
          <w:sz w:val="22"/>
          <w:szCs w:val="22"/>
        </w:rPr>
      </w:pPr>
    </w:p>
    <w:p w14:paraId="016A8595" w14:textId="77777777" w:rsidR="0058436E" w:rsidRDefault="0058436E" w:rsidP="0058436E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58436E" w14:paraId="27F14A82" w14:textId="77777777" w:rsidTr="007F7BBD">
        <w:trPr>
          <w:trHeight w:val="532"/>
        </w:trPr>
        <w:tc>
          <w:tcPr>
            <w:tcW w:w="2405" w:type="dxa"/>
            <w:vAlign w:val="center"/>
          </w:tcPr>
          <w:p w14:paraId="6E93675D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6EC415A5" w14:textId="77777777" w:rsidR="0058436E" w:rsidRDefault="0058436E" w:rsidP="0058436E">
      <w:pPr>
        <w:rPr>
          <w:sz w:val="22"/>
          <w:szCs w:val="22"/>
        </w:rPr>
      </w:pPr>
    </w:p>
    <w:p w14:paraId="737F5286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Pr="006E1B73">
        <w:rPr>
          <w:i/>
          <w:iCs/>
          <w:sz w:val="22"/>
          <w:szCs w:val="22"/>
        </w:rPr>
        <w:t>(datum)</w:t>
      </w:r>
      <w:r>
        <w:rPr>
          <w:sz w:val="22"/>
          <w:szCs w:val="22"/>
        </w:rPr>
        <w:t xml:space="preserve">       </w:t>
      </w:r>
    </w:p>
    <w:p w14:paraId="768DDAFC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3B16DC93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C22253C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7718C3F2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14FB2E44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p w14:paraId="032A946A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138C5258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093FB76A" w14:textId="77777777" w:rsidR="0058436E" w:rsidRPr="002C1CDE" w:rsidRDefault="0058436E" w:rsidP="0058436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BF66124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6C6C25E3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05F9564F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4970B8F7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0474B247" w14:textId="77777777" w:rsidR="0058436E" w:rsidRPr="002C1CDE" w:rsidRDefault="0058436E" w:rsidP="0058436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AD68A90" w14:textId="77777777" w:rsidR="00400C36" w:rsidRDefault="00400C36" w:rsidP="00634830">
      <w:pPr>
        <w:suppressAutoHyphens w:val="0"/>
        <w:rPr>
          <w:sz w:val="22"/>
          <w:szCs w:val="22"/>
        </w:rPr>
      </w:pPr>
    </w:p>
    <w:p w14:paraId="476A2A2E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2888B6C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6460045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0EB2C59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13A784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395E528D" w14:textId="69112161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CD2164F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AF6C3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02AEB609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AF6C3B">
        <w:rPr>
          <w:i/>
          <w:iCs/>
          <w:sz w:val="22"/>
          <w:szCs w:val="22"/>
        </w:rPr>
        <w:t>;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76F15FEC" w:rsidR="00634830" w:rsidRPr="001D14EF" w:rsidRDefault="00122B67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Ispis iz evidencije </w:t>
      </w:r>
      <w:r w:rsidR="00647CE3">
        <w:rPr>
          <w:sz w:val="22"/>
          <w:szCs w:val="22"/>
        </w:rPr>
        <w:t>pčelara i pčelinjaka s vidljivim brojem košnica/zajednica</w:t>
      </w:r>
      <w:r w:rsidR="000F48D6">
        <w:rPr>
          <w:sz w:val="22"/>
          <w:szCs w:val="22"/>
        </w:rPr>
        <w:t>;</w:t>
      </w:r>
    </w:p>
    <w:p w14:paraId="28FE5C10" w14:textId="77777777" w:rsidR="001D14EF" w:rsidRPr="001D14EF" w:rsidRDefault="001D14EF" w:rsidP="001D14EF">
      <w:pPr>
        <w:pStyle w:val="Odlomakpopisa"/>
        <w:rPr>
          <w:i/>
          <w:iCs/>
          <w:sz w:val="22"/>
          <w:szCs w:val="22"/>
        </w:rPr>
      </w:pPr>
    </w:p>
    <w:p w14:paraId="6263C80C" w14:textId="24F9DDA4" w:rsidR="001D14EF" w:rsidRDefault="001D14EF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F6077A">
        <w:rPr>
          <w:sz w:val="22"/>
          <w:szCs w:val="22"/>
        </w:rPr>
        <w:t>Preslika svih računa</w:t>
      </w:r>
      <w:r w:rsidR="003F6F8F" w:rsidRPr="00F6077A">
        <w:rPr>
          <w:sz w:val="22"/>
          <w:szCs w:val="22"/>
        </w:rPr>
        <w:t xml:space="preserve"> navedenih u ovom Obrascu</w:t>
      </w:r>
      <w:r w:rsidR="003F6F8F">
        <w:rPr>
          <w:i/>
          <w:iCs/>
          <w:sz w:val="22"/>
          <w:szCs w:val="22"/>
        </w:rPr>
        <w:t xml:space="preserve"> (samo za potpor</w:t>
      </w:r>
      <w:r w:rsidR="00F6077A">
        <w:rPr>
          <w:i/>
          <w:iCs/>
          <w:sz w:val="22"/>
          <w:szCs w:val="22"/>
        </w:rPr>
        <w:t>e</w:t>
      </w:r>
      <w:r w:rsidR="003F6F8F">
        <w:rPr>
          <w:i/>
          <w:iCs/>
          <w:sz w:val="22"/>
          <w:szCs w:val="22"/>
        </w:rPr>
        <w:t xml:space="preserve"> za ulaganja)</w:t>
      </w:r>
      <w:r w:rsidR="000F48D6">
        <w:rPr>
          <w:i/>
          <w:iCs/>
          <w:sz w:val="22"/>
          <w:szCs w:val="22"/>
        </w:rPr>
        <w:t>;</w:t>
      </w:r>
    </w:p>
    <w:p w14:paraId="3059F59E" w14:textId="77777777" w:rsidR="00F6077A" w:rsidRPr="00F6077A" w:rsidRDefault="00F6077A" w:rsidP="00F6077A">
      <w:pPr>
        <w:pStyle w:val="Odlomakpopisa"/>
        <w:rPr>
          <w:i/>
          <w:iCs/>
          <w:sz w:val="22"/>
          <w:szCs w:val="22"/>
        </w:rPr>
      </w:pPr>
    </w:p>
    <w:p w14:paraId="6465CC42" w14:textId="589280F7" w:rsidR="00F6077A" w:rsidRDefault="008D1D11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</w:t>
      </w:r>
      <w:r w:rsidR="00F6077A" w:rsidRPr="00F6077A">
        <w:rPr>
          <w:sz w:val="22"/>
          <w:szCs w:val="22"/>
        </w:rPr>
        <w:t>reslika osobne iskaznice</w:t>
      </w:r>
      <w:r w:rsidR="00F6077A">
        <w:rPr>
          <w:i/>
          <w:iCs/>
          <w:sz w:val="22"/>
          <w:szCs w:val="22"/>
        </w:rPr>
        <w:t xml:space="preserve"> (samo za ulaganja mladih poljoprivrednika)</w:t>
      </w:r>
      <w:r w:rsidR="0048181D">
        <w:rPr>
          <w:i/>
          <w:iCs/>
          <w:sz w:val="22"/>
          <w:szCs w:val="22"/>
        </w:rPr>
        <w:t>;</w:t>
      </w:r>
    </w:p>
    <w:p w14:paraId="175903A0" w14:textId="77777777" w:rsidR="0048181D" w:rsidRPr="0048181D" w:rsidRDefault="0048181D" w:rsidP="0048181D">
      <w:pPr>
        <w:pStyle w:val="Odlomakpopisa"/>
        <w:rPr>
          <w:i/>
          <w:iCs/>
          <w:sz w:val="22"/>
          <w:szCs w:val="22"/>
        </w:rPr>
      </w:pPr>
    </w:p>
    <w:p w14:paraId="5D3D6503" w14:textId="1FE2BDA7" w:rsidR="0048181D" w:rsidRPr="0048181D" w:rsidRDefault="0048181D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sz w:val="22"/>
          <w:szCs w:val="22"/>
        </w:rPr>
      </w:pPr>
      <w:r w:rsidRPr="0048181D">
        <w:rPr>
          <w:sz w:val="22"/>
          <w:szCs w:val="22"/>
        </w:rPr>
        <w:t>Skupna izjava.</w:t>
      </w:r>
    </w:p>
    <w:p w14:paraId="39B0908C" w14:textId="77777777" w:rsidR="00AF6C3B" w:rsidRPr="00AF6C3B" w:rsidRDefault="00AF6C3B" w:rsidP="00AF6C3B">
      <w:pPr>
        <w:pStyle w:val="Odlomakpopisa"/>
        <w:rPr>
          <w:i/>
          <w:iCs/>
          <w:sz w:val="22"/>
          <w:szCs w:val="22"/>
        </w:rPr>
      </w:pP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6CE7" w14:textId="77777777" w:rsidR="00E333D0" w:rsidRDefault="00E333D0">
      <w:r>
        <w:separator/>
      </w:r>
    </w:p>
  </w:endnote>
  <w:endnote w:type="continuationSeparator" w:id="0">
    <w:p w14:paraId="029FB96F" w14:textId="77777777" w:rsidR="00E333D0" w:rsidRDefault="00E3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DB17" w14:textId="77777777" w:rsidR="00E333D0" w:rsidRDefault="00E333D0">
      <w:r>
        <w:separator/>
      </w:r>
    </w:p>
  </w:footnote>
  <w:footnote w:type="continuationSeparator" w:id="0">
    <w:p w14:paraId="3195819C" w14:textId="77777777" w:rsidR="00E333D0" w:rsidRDefault="00E3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F96CED"/>
    <w:multiLevelType w:val="hybridMultilevel"/>
    <w:tmpl w:val="E4121EC6"/>
    <w:lvl w:ilvl="0" w:tplc="C7CEA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2767B"/>
    <w:multiLevelType w:val="hybridMultilevel"/>
    <w:tmpl w:val="C570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54620"/>
    <w:multiLevelType w:val="hybridMultilevel"/>
    <w:tmpl w:val="572CC8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2"/>
  </w:num>
  <w:num w:numId="6" w16cid:durableId="220604608">
    <w:abstractNumId w:val="9"/>
  </w:num>
  <w:num w:numId="7" w16cid:durableId="432021447">
    <w:abstractNumId w:val="7"/>
  </w:num>
  <w:num w:numId="8" w16cid:durableId="1391463577">
    <w:abstractNumId w:val="5"/>
  </w:num>
  <w:num w:numId="9" w16cid:durableId="847019623">
    <w:abstractNumId w:val="8"/>
  </w:num>
  <w:num w:numId="10" w16cid:durableId="1380209440">
    <w:abstractNumId w:val="10"/>
  </w:num>
  <w:num w:numId="11" w16cid:durableId="520630750">
    <w:abstractNumId w:val="11"/>
  </w:num>
  <w:num w:numId="12" w16cid:durableId="471481079">
    <w:abstractNumId w:val="6"/>
  </w:num>
  <w:num w:numId="13" w16cid:durableId="2113083832">
    <w:abstractNumId w:val="4"/>
  </w:num>
  <w:num w:numId="14" w16cid:durableId="540484292">
    <w:abstractNumId w:val="13"/>
  </w:num>
  <w:num w:numId="15" w16cid:durableId="153763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783"/>
    <w:rsid w:val="00052FEA"/>
    <w:rsid w:val="00053D22"/>
    <w:rsid w:val="00054E55"/>
    <w:rsid w:val="00055786"/>
    <w:rsid w:val="00060DD6"/>
    <w:rsid w:val="0006135D"/>
    <w:rsid w:val="000639FA"/>
    <w:rsid w:val="00066EFC"/>
    <w:rsid w:val="000670DC"/>
    <w:rsid w:val="00070F0D"/>
    <w:rsid w:val="00074B02"/>
    <w:rsid w:val="00090106"/>
    <w:rsid w:val="00092880"/>
    <w:rsid w:val="00094843"/>
    <w:rsid w:val="000964ED"/>
    <w:rsid w:val="000A4004"/>
    <w:rsid w:val="000A6A3B"/>
    <w:rsid w:val="000B16B1"/>
    <w:rsid w:val="000B40D3"/>
    <w:rsid w:val="000B4D6A"/>
    <w:rsid w:val="000C66BA"/>
    <w:rsid w:val="000C743D"/>
    <w:rsid w:val="000D09F0"/>
    <w:rsid w:val="000D7717"/>
    <w:rsid w:val="000D79B5"/>
    <w:rsid w:val="000E1C0E"/>
    <w:rsid w:val="000E3112"/>
    <w:rsid w:val="000E4DC7"/>
    <w:rsid w:val="000E681B"/>
    <w:rsid w:val="000E7D4F"/>
    <w:rsid w:val="000F0986"/>
    <w:rsid w:val="000F2414"/>
    <w:rsid w:val="000F48D6"/>
    <w:rsid w:val="000F655A"/>
    <w:rsid w:val="000F684C"/>
    <w:rsid w:val="000F70AB"/>
    <w:rsid w:val="00100770"/>
    <w:rsid w:val="0010175B"/>
    <w:rsid w:val="001040B1"/>
    <w:rsid w:val="00107712"/>
    <w:rsid w:val="00117284"/>
    <w:rsid w:val="00120168"/>
    <w:rsid w:val="00121EAC"/>
    <w:rsid w:val="00122B67"/>
    <w:rsid w:val="00122E9A"/>
    <w:rsid w:val="0012307D"/>
    <w:rsid w:val="001236A6"/>
    <w:rsid w:val="00125236"/>
    <w:rsid w:val="001260E4"/>
    <w:rsid w:val="0013563B"/>
    <w:rsid w:val="00154369"/>
    <w:rsid w:val="00157CDE"/>
    <w:rsid w:val="00167D91"/>
    <w:rsid w:val="00170C3D"/>
    <w:rsid w:val="00171DFA"/>
    <w:rsid w:val="0017504C"/>
    <w:rsid w:val="00175FAD"/>
    <w:rsid w:val="001804AB"/>
    <w:rsid w:val="00185142"/>
    <w:rsid w:val="001859C3"/>
    <w:rsid w:val="001A2135"/>
    <w:rsid w:val="001A3302"/>
    <w:rsid w:val="001A6D23"/>
    <w:rsid w:val="001B264A"/>
    <w:rsid w:val="001B350A"/>
    <w:rsid w:val="001B4E88"/>
    <w:rsid w:val="001B73C7"/>
    <w:rsid w:val="001C0B68"/>
    <w:rsid w:val="001C48EB"/>
    <w:rsid w:val="001C517C"/>
    <w:rsid w:val="001C6A9A"/>
    <w:rsid w:val="001C7BC3"/>
    <w:rsid w:val="001D0413"/>
    <w:rsid w:val="001D14EF"/>
    <w:rsid w:val="001D6FE2"/>
    <w:rsid w:val="001D71FE"/>
    <w:rsid w:val="001E08DD"/>
    <w:rsid w:val="001E4DB7"/>
    <w:rsid w:val="001E514E"/>
    <w:rsid w:val="001E7D36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0A5D"/>
    <w:rsid w:val="00233258"/>
    <w:rsid w:val="00233AD7"/>
    <w:rsid w:val="002418C5"/>
    <w:rsid w:val="00243843"/>
    <w:rsid w:val="00243FD8"/>
    <w:rsid w:val="00244832"/>
    <w:rsid w:val="00246E15"/>
    <w:rsid w:val="00252E42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46F6"/>
    <w:rsid w:val="002C673C"/>
    <w:rsid w:val="002C7B9B"/>
    <w:rsid w:val="002D4B71"/>
    <w:rsid w:val="002D6C2C"/>
    <w:rsid w:val="002E4243"/>
    <w:rsid w:val="002E575B"/>
    <w:rsid w:val="002F10F6"/>
    <w:rsid w:val="002F2096"/>
    <w:rsid w:val="002F49A7"/>
    <w:rsid w:val="002F6EE6"/>
    <w:rsid w:val="003113A9"/>
    <w:rsid w:val="00311F0B"/>
    <w:rsid w:val="0031401B"/>
    <w:rsid w:val="00315A01"/>
    <w:rsid w:val="003163ED"/>
    <w:rsid w:val="00320E45"/>
    <w:rsid w:val="00323C88"/>
    <w:rsid w:val="00325D20"/>
    <w:rsid w:val="0032792F"/>
    <w:rsid w:val="00330A4F"/>
    <w:rsid w:val="00332EFB"/>
    <w:rsid w:val="003332E7"/>
    <w:rsid w:val="00334ED2"/>
    <w:rsid w:val="00341EFF"/>
    <w:rsid w:val="00342AB4"/>
    <w:rsid w:val="0035038F"/>
    <w:rsid w:val="00351BE8"/>
    <w:rsid w:val="003565E5"/>
    <w:rsid w:val="0036015C"/>
    <w:rsid w:val="003606A5"/>
    <w:rsid w:val="00362170"/>
    <w:rsid w:val="00363C09"/>
    <w:rsid w:val="00363C9D"/>
    <w:rsid w:val="00365914"/>
    <w:rsid w:val="003713A2"/>
    <w:rsid w:val="00372349"/>
    <w:rsid w:val="0037525E"/>
    <w:rsid w:val="0037559C"/>
    <w:rsid w:val="00383D9F"/>
    <w:rsid w:val="00384E30"/>
    <w:rsid w:val="003927A9"/>
    <w:rsid w:val="00392A10"/>
    <w:rsid w:val="00394AF4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10B7"/>
    <w:rsid w:val="003E345A"/>
    <w:rsid w:val="003E3473"/>
    <w:rsid w:val="003E3CFF"/>
    <w:rsid w:val="003E7E54"/>
    <w:rsid w:val="003F3D44"/>
    <w:rsid w:val="003F6F8F"/>
    <w:rsid w:val="003F7111"/>
    <w:rsid w:val="004006D2"/>
    <w:rsid w:val="00400C36"/>
    <w:rsid w:val="0040200A"/>
    <w:rsid w:val="00403788"/>
    <w:rsid w:val="0041046B"/>
    <w:rsid w:val="004113C2"/>
    <w:rsid w:val="00414F60"/>
    <w:rsid w:val="00415ACA"/>
    <w:rsid w:val="004170CA"/>
    <w:rsid w:val="00417B57"/>
    <w:rsid w:val="004200EB"/>
    <w:rsid w:val="004211EB"/>
    <w:rsid w:val="00423382"/>
    <w:rsid w:val="00424110"/>
    <w:rsid w:val="0042442A"/>
    <w:rsid w:val="004325DA"/>
    <w:rsid w:val="0044183B"/>
    <w:rsid w:val="004418F9"/>
    <w:rsid w:val="00442B12"/>
    <w:rsid w:val="00443B3D"/>
    <w:rsid w:val="00444174"/>
    <w:rsid w:val="00444249"/>
    <w:rsid w:val="00447254"/>
    <w:rsid w:val="004500F1"/>
    <w:rsid w:val="00454E7B"/>
    <w:rsid w:val="00454F4F"/>
    <w:rsid w:val="00455882"/>
    <w:rsid w:val="00464E52"/>
    <w:rsid w:val="004673F2"/>
    <w:rsid w:val="0048181D"/>
    <w:rsid w:val="00483B8D"/>
    <w:rsid w:val="00484CF9"/>
    <w:rsid w:val="004864DA"/>
    <w:rsid w:val="00486FA2"/>
    <w:rsid w:val="0049238A"/>
    <w:rsid w:val="004A0951"/>
    <w:rsid w:val="004A4092"/>
    <w:rsid w:val="004A48CB"/>
    <w:rsid w:val="004A5E58"/>
    <w:rsid w:val="004A6761"/>
    <w:rsid w:val="004A6846"/>
    <w:rsid w:val="004B0D7A"/>
    <w:rsid w:val="004B4527"/>
    <w:rsid w:val="004B4BD8"/>
    <w:rsid w:val="004C2774"/>
    <w:rsid w:val="004C5C65"/>
    <w:rsid w:val="004C5C94"/>
    <w:rsid w:val="004D1DBC"/>
    <w:rsid w:val="004E2B61"/>
    <w:rsid w:val="004E33A8"/>
    <w:rsid w:val="004E4BDA"/>
    <w:rsid w:val="004F0C64"/>
    <w:rsid w:val="004F1D11"/>
    <w:rsid w:val="004F4281"/>
    <w:rsid w:val="004F6EE2"/>
    <w:rsid w:val="00501A13"/>
    <w:rsid w:val="00504F07"/>
    <w:rsid w:val="005075EF"/>
    <w:rsid w:val="005079B3"/>
    <w:rsid w:val="00507B78"/>
    <w:rsid w:val="00511584"/>
    <w:rsid w:val="00512FA0"/>
    <w:rsid w:val="00517551"/>
    <w:rsid w:val="005229BC"/>
    <w:rsid w:val="00523634"/>
    <w:rsid w:val="005409B1"/>
    <w:rsid w:val="005439CC"/>
    <w:rsid w:val="00546946"/>
    <w:rsid w:val="00550C8A"/>
    <w:rsid w:val="005572B5"/>
    <w:rsid w:val="00561874"/>
    <w:rsid w:val="005645C1"/>
    <w:rsid w:val="005654CC"/>
    <w:rsid w:val="0056660B"/>
    <w:rsid w:val="00567DEC"/>
    <w:rsid w:val="005707AA"/>
    <w:rsid w:val="005730F0"/>
    <w:rsid w:val="00577E45"/>
    <w:rsid w:val="00580E8E"/>
    <w:rsid w:val="0058436E"/>
    <w:rsid w:val="00586B19"/>
    <w:rsid w:val="00590FF2"/>
    <w:rsid w:val="005948AD"/>
    <w:rsid w:val="005A055A"/>
    <w:rsid w:val="005A1A1C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F2953"/>
    <w:rsid w:val="005F2C47"/>
    <w:rsid w:val="005F6381"/>
    <w:rsid w:val="005F75A3"/>
    <w:rsid w:val="00601541"/>
    <w:rsid w:val="00603D1E"/>
    <w:rsid w:val="00606AE6"/>
    <w:rsid w:val="0061033E"/>
    <w:rsid w:val="0061039F"/>
    <w:rsid w:val="00613353"/>
    <w:rsid w:val="00615885"/>
    <w:rsid w:val="00624649"/>
    <w:rsid w:val="0062766E"/>
    <w:rsid w:val="00630C90"/>
    <w:rsid w:val="00632417"/>
    <w:rsid w:val="006342AB"/>
    <w:rsid w:val="00634830"/>
    <w:rsid w:val="006360D9"/>
    <w:rsid w:val="00642C60"/>
    <w:rsid w:val="00647CE3"/>
    <w:rsid w:val="00653B52"/>
    <w:rsid w:val="00655D51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5B9C"/>
    <w:rsid w:val="00727351"/>
    <w:rsid w:val="00731410"/>
    <w:rsid w:val="00734771"/>
    <w:rsid w:val="00736073"/>
    <w:rsid w:val="007436A3"/>
    <w:rsid w:val="0075086E"/>
    <w:rsid w:val="007513FE"/>
    <w:rsid w:val="007521CE"/>
    <w:rsid w:val="007545E3"/>
    <w:rsid w:val="00756772"/>
    <w:rsid w:val="007606F3"/>
    <w:rsid w:val="00764EB4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2236"/>
    <w:rsid w:val="00843532"/>
    <w:rsid w:val="00844A77"/>
    <w:rsid w:val="00851B96"/>
    <w:rsid w:val="00855D7E"/>
    <w:rsid w:val="00855DE7"/>
    <w:rsid w:val="0085727D"/>
    <w:rsid w:val="0086022B"/>
    <w:rsid w:val="00863515"/>
    <w:rsid w:val="00864FFF"/>
    <w:rsid w:val="008668BA"/>
    <w:rsid w:val="00867F02"/>
    <w:rsid w:val="00872990"/>
    <w:rsid w:val="0087391D"/>
    <w:rsid w:val="008743EC"/>
    <w:rsid w:val="00874E58"/>
    <w:rsid w:val="00877B7A"/>
    <w:rsid w:val="00880D44"/>
    <w:rsid w:val="00881EA2"/>
    <w:rsid w:val="00886E53"/>
    <w:rsid w:val="00887973"/>
    <w:rsid w:val="008A11EE"/>
    <w:rsid w:val="008A1EFB"/>
    <w:rsid w:val="008A2B9D"/>
    <w:rsid w:val="008A58B0"/>
    <w:rsid w:val="008B2607"/>
    <w:rsid w:val="008B2B57"/>
    <w:rsid w:val="008B3E4B"/>
    <w:rsid w:val="008B59B5"/>
    <w:rsid w:val="008B68A0"/>
    <w:rsid w:val="008C0CF4"/>
    <w:rsid w:val="008C0E07"/>
    <w:rsid w:val="008C2266"/>
    <w:rsid w:val="008C38AB"/>
    <w:rsid w:val="008C4028"/>
    <w:rsid w:val="008C6724"/>
    <w:rsid w:val="008C6B22"/>
    <w:rsid w:val="008D1D11"/>
    <w:rsid w:val="008D1D8D"/>
    <w:rsid w:val="008D628A"/>
    <w:rsid w:val="008E1009"/>
    <w:rsid w:val="008E436A"/>
    <w:rsid w:val="008E6478"/>
    <w:rsid w:val="008F1AD3"/>
    <w:rsid w:val="008F1C53"/>
    <w:rsid w:val="008F576F"/>
    <w:rsid w:val="009011F4"/>
    <w:rsid w:val="00904C01"/>
    <w:rsid w:val="00910096"/>
    <w:rsid w:val="00910193"/>
    <w:rsid w:val="00911216"/>
    <w:rsid w:val="00913418"/>
    <w:rsid w:val="00914A8D"/>
    <w:rsid w:val="0092212F"/>
    <w:rsid w:val="009257B4"/>
    <w:rsid w:val="00925D75"/>
    <w:rsid w:val="00926A36"/>
    <w:rsid w:val="009271F7"/>
    <w:rsid w:val="00932397"/>
    <w:rsid w:val="00934A31"/>
    <w:rsid w:val="00936B0A"/>
    <w:rsid w:val="009404B1"/>
    <w:rsid w:val="00940E6F"/>
    <w:rsid w:val="00941784"/>
    <w:rsid w:val="00942D7C"/>
    <w:rsid w:val="009474B5"/>
    <w:rsid w:val="0096275F"/>
    <w:rsid w:val="00965CD4"/>
    <w:rsid w:val="00966595"/>
    <w:rsid w:val="00970B99"/>
    <w:rsid w:val="00975541"/>
    <w:rsid w:val="00980479"/>
    <w:rsid w:val="009842F4"/>
    <w:rsid w:val="00984A5E"/>
    <w:rsid w:val="00990005"/>
    <w:rsid w:val="00990D76"/>
    <w:rsid w:val="00995214"/>
    <w:rsid w:val="00995D45"/>
    <w:rsid w:val="009965DF"/>
    <w:rsid w:val="009A109F"/>
    <w:rsid w:val="009A34C1"/>
    <w:rsid w:val="009A797D"/>
    <w:rsid w:val="009B24B2"/>
    <w:rsid w:val="009B5374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213F"/>
    <w:rsid w:val="009F5FD3"/>
    <w:rsid w:val="009F6525"/>
    <w:rsid w:val="00A00B2D"/>
    <w:rsid w:val="00A00D1C"/>
    <w:rsid w:val="00A04371"/>
    <w:rsid w:val="00A15E79"/>
    <w:rsid w:val="00A16BDC"/>
    <w:rsid w:val="00A22C45"/>
    <w:rsid w:val="00A2605F"/>
    <w:rsid w:val="00A272AB"/>
    <w:rsid w:val="00A32807"/>
    <w:rsid w:val="00A360B8"/>
    <w:rsid w:val="00A41F37"/>
    <w:rsid w:val="00A4387E"/>
    <w:rsid w:val="00A46A93"/>
    <w:rsid w:val="00A47B65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6A97"/>
    <w:rsid w:val="00A87BE1"/>
    <w:rsid w:val="00A93FD6"/>
    <w:rsid w:val="00A9569A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AF4B9D"/>
    <w:rsid w:val="00AF6C3B"/>
    <w:rsid w:val="00B017E1"/>
    <w:rsid w:val="00B01B89"/>
    <w:rsid w:val="00B076DA"/>
    <w:rsid w:val="00B130D2"/>
    <w:rsid w:val="00B1713C"/>
    <w:rsid w:val="00B339E6"/>
    <w:rsid w:val="00B37E67"/>
    <w:rsid w:val="00B4147E"/>
    <w:rsid w:val="00B4269F"/>
    <w:rsid w:val="00B45F20"/>
    <w:rsid w:val="00B47A68"/>
    <w:rsid w:val="00B534D9"/>
    <w:rsid w:val="00B627B9"/>
    <w:rsid w:val="00B72E66"/>
    <w:rsid w:val="00B74895"/>
    <w:rsid w:val="00B84307"/>
    <w:rsid w:val="00B91E4C"/>
    <w:rsid w:val="00B91EAB"/>
    <w:rsid w:val="00B924E0"/>
    <w:rsid w:val="00B9431F"/>
    <w:rsid w:val="00B95540"/>
    <w:rsid w:val="00B965AA"/>
    <w:rsid w:val="00B97BC6"/>
    <w:rsid w:val="00B97F3E"/>
    <w:rsid w:val="00BA1D94"/>
    <w:rsid w:val="00BA296C"/>
    <w:rsid w:val="00BB5699"/>
    <w:rsid w:val="00BB61E8"/>
    <w:rsid w:val="00BB7F7F"/>
    <w:rsid w:val="00BC1C1A"/>
    <w:rsid w:val="00BC54C7"/>
    <w:rsid w:val="00BC5AE0"/>
    <w:rsid w:val="00BC7F3D"/>
    <w:rsid w:val="00BE2ED6"/>
    <w:rsid w:val="00BE35E5"/>
    <w:rsid w:val="00BE4D49"/>
    <w:rsid w:val="00BF035D"/>
    <w:rsid w:val="00BF4153"/>
    <w:rsid w:val="00BF5E55"/>
    <w:rsid w:val="00C04F48"/>
    <w:rsid w:val="00C1002C"/>
    <w:rsid w:val="00C14AAE"/>
    <w:rsid w:val="00C17011"/>
    <w:rsid w:val="00C20A90"/>
    <w:rsid w:val="00C240C5"/>
    <w:rsid w:val="00C31EEB"/>
    <w:rsid w:val="00C31FD1"/>
    <w:rsid w:val="00C33CF2"/>
    <w:rsid w:val="00C521B5"/>
    <w:rsid w:val="00C52987"/>
    <w:rsid w:val="00C574DB"/>
    <w:rsid w:val="00C57C7D"/>
    <w:rsid w:val="00C627BC"/>
    <w:rsid w:val="00C63E39"/>
    <w:rsid w:val="00C64EE7"/>
    <w:rsid w:val="00C830B9"/>
    <w:rsid w:val="00C84BA8"/>
    <w:rsid w:val="00C871CF"/>
    <w:rsid w:val="00C90BF9"/>
    <w:rsid w:val="00C93A1B"/>
    <w:rsid w:val="00C950E7"/>
    <w:rsid w:val="00C96D8C"/>
    <w:rsid w:val="00C9700B"/>
    <w:rsid w:val="00CA25B2"/>
    <w:rsid w:val="00CA6CA8"/>
    <w:rsid w:val="00CA7B4F"/>
    <w:rsid w:val="00CB0570"/>
    <w:rsid w:val="00CB1603"/>
    <w:rsid w:val="00CB2DAB"/>
    <w:rsid w:val="00CB36D9"/>
    <w:rsid w:val="00CB3E74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6877"/>
    <w:rsid w:val="00CD767D"/>
    <w:rsid w:val="00CE3EB2"/>
    <w:rsid w:val="00CE6333"/>
    <w:rsid w:val="00CF17C5"/>
    <w:rsid w:val="00D03FEC"/>
    <w:rsid w:val="00D05175"/>
    <w:rsid w:val="00D1194E"/>
    <w:rsid w:val="00D12AD0"/>
    <w:rsid w:val="00D12DCB"/>
    <w:rsid w:val="00D15039"/>
    <w:rsid w:val="00D23DF2"/>
    <w:rsid w:val="00D25890"/>
    <w:rsid w:val="00D25A8C"/>
    <w:rsid w:val="00D3474B"/>
    <w:rsid w:val="00D35AAE"/>
    <w:rsid w:val="00D36D31"/>
    <w:rsid w:val="00D416F9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76E4"/>
    <w:rsid w:val="00DD4B7E"/>
    <w:rsid w:val="00DD793D"/>
    <w:rsid w:val="00DE1054"/>
    <w:rsid w:val="00DE11FA"/>
    <w:rsid w:val="00DE4935"/>
    <w:rsid w:val="00DE4F46"/>
    <w:rsid w:val="00DE50A6"/>
    <w:rsid w:val="00DF13CD"/>
    <w:rsid w:val="00DF19CE"/>
    <w:rsid w:val="00DF3D49"/>
    <w:rsid w:val="00DF556D"/>
    <w:rsid w:val="00E027D8"/>
    <w:rsid w:val="00E029EE"/>
    <w:rsid w:val="00E11A4A"/>
    <w:rsid w:val="00E11C9A"/>
    <w:rsid w:val="00E14081"/>
    <w:rsid w:val="00E15758"/>
    <w:rsid w:val="00E22D61"/>
    <w:rsid w:val="00E24B3C"/>
    <w:rsid w:val="00E262DA"/>
    <w:rsid w:val="00E30394"/>
    <w:rsid w:val="00E31B42"/>
    <w:rsid w:val="00E333D0"/>
    <w:rsid w:val="00E33E2A"/>
    <w:rsid w:val="00E478BC"/>
    <w:rsid w:val="00E53AFB"/>
    <w:rsid w:val="00E641C1"/>
    <w:rsid w:val="00E660D3"/>
    <w:rsid w:val="00E72B5C"/>
    <w:rsid w:val="00E73A9C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72D0"/>
    <w:rsid w:val="00EE01C3"/>
    <w:rsid w:val="00EF4889"/>
    <w:rsid w:val="00F03572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6077A"/>
    <w:rsid w:val="00F61CB8"/>
    <w:rsid w:val="00F644CB"/>
    <w:rsid w:val="00F64F0C"/>
    <w:rsid w:val="00F656B9"/>
    <w:rsid w:val="00F65814"/>
    <w:rsid w:val="00F72F12"/>
    <w:rsid w:val="00F737F9"/>
    <w:rsid w:val="00F73A13"/>
    <w:rsid w:val="00F83B1D"/>
    <w:rsid w:val="00F84069"/>
    <w:rsid w:val="00F84C04"/>
    <w:rsid w:val="00F90DDC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18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B0"/>
    <w:rsid w:val="00FE14C1"/>
    <w:rsid w:val="00FE1ED0"/>
    <w:rsid w:val="00FE206C"/>
    <w:rsid w:val="00FE5DE6"/>
    <w:rsid w:val="00FE6027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188</cp:revision>
  <cp:lastPrinted>2025-11-26T14:13:00Z</cp:lastPrinted>
  <dcterms:created xsi:type="dcterms:W3CDTF">2025-11-26T08:04:00Z</dcterms:created>
  <dcterms:modified xsi:type="dcterms:W3CDTF">2025-12-10T16:31:00Z</dcterms:modified>
</cp:coreProperties>
</file>