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F1E8BA" w14:textId="1AEDC9EC" w:rsidR="005A055A" w:rsidRDefault="008668BA" w:rsidP="00BB5699">
      <w:pPr>
        <w:rPr>
          <w:sz w:val="22"/>
          <w:szCs w:val="22"/>
        </w:rPr>
      </w:pPr>
      <w:r w:rsidRPr="00984A5E">
        <w:rPr>
          <w:rFonts w:eastAsia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4D33E0" wp14:editId="2F6810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9415" cy="523875"/>
            <wp:effectExtent l="0" t="0" r="635" b="9525"/>
            <wp:wrapSquare wrapText="bothSides"/>
            <wp:docPr id="1308872149" name="Slika 1" descr="Slika na kojoj se prikazuje krug,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610405" name="Slika 1" descr="Slika na kojoj se prikazuje krug,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5A">
        <w:rPr>
          <w:sz w:val="22"/>
          <w:szCs w:val="22"/>
        </w:rPr>
        <w:t>REPUBLIKA HRVATSKA</w:t>
      </w:r>
    </w:p>
    <w:p w14:paraId="5080DB5F" w14:textId="67BF5256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ZAGREBAČKA ŽUPANIJA</w:t>
      </w:r>
    </w:p>
    <w:p w14:paraId="2934BFA6" w14:textId="09CA1865" w:rsidR="005A055A" w:rsidRDefault="005A055A" w:rsidP="00BB5699">
      <w:pPr>
        <w:rPr>
          <w:sz w:val="22"/>
          <w:szCs w:val="22"/>
        </w:rPr>
      </w:pPr>
      <w:r>
        <w:rPr>
          <w:sz w:val="22"/>
          <w:szCs w:val="22"/>
        </w:rPr>
        <w:t>GRAD SVETA NEDELJA</w:t>
      </w:r>
    </w:p>
    <w:p w14:paraId="15FDE7B5" w14:textId="77777777" w:rsidR="00BB5699" w:rsidRDefault="00BB5699" w:rsidP="00BB5699">
      <w:pPr>
        <w:rPr>
          <w:sz w:val="22"/>
          <w:szCs w:val="22"/>
        </w:rPr>
      </w:pPr>
    </w:p>
    <w:p w14:paraId="472C7E6B" w14:textId="3AAD06E1" w:rsidR="005B31CD" w:rsidRPr="00D6292B" w:rsidRDefault="005B31CD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Upravni odjel za gospodarstvo, EU projekte,</w:t>
      </w:r>
    </w:p>
    <w:p w14:paraId="17543036" w14:textId="0462C16F" w:rsidR="005B31CD" w:rsidRPr="00D6292B" w:rsidRDefault="00E31B42" w:rsidP="008668BA">
      <w:pPr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k</w:t>
      </w:r>
      <w:r w:rsidR="005B31CD" w:rsidRPr="00D6292B">
        <w:rPr>
          <w:b/>
          <w:bCs/>
          <w:sz w:val="22"/>
          <w:szCs w:val="22"/>
        </w:rPr>
        <w:t>omunalne djelatnosti, prostorno uređenje</w:t>
      </w:r>
    </w:p>
    <w:p w14:paraId="163ADDC9" w14:textId="77777777" w:rsidR="00E31B42" w:rsidRPr="00D6292B" w:rsidRDefault="00E31B42" w:rsidP="008668BA">
      <w:pPr>
        <w:spacing w:line="360" w:lineRule="auto"/>
        <w:rPr>
          <w:b/>
          <w:bCs/>
          <w:sz w:val="22"/>
          <w:szCs w:val="22"/>
        </w:rPr>
      </w:pPr>
      <w:r w:rsidRPr="00D6292B">
        <w:rPr>
          <w:b/>
          <w:bCs/>
          <w:sz w:val="22"/>
          <w:szCs w:val="22"/>
        </w:rPr>
        <w:t>i</w:t>
      </w:r>
      <w:r w:rsidR="005B31CD" w:rsidRPr="00D6292B">
        <w:rPr>
          <w:b/>
          <w:bCs/>
          <w:sz w:val="22"/>
          <w:szCs w:val="22"/>
        </w:rPr>
        <w:t xml:space="preserve"> zaštitu okoliša i imovinsko-pravne poslove</w:t>
      </w:r>
    </w:p>
    <w:p w14:paraId="1A7AE628" w14:textId="22306934" w:rsidR="00CB5800" w:rsidRDefault="008668BA" w:rsidP="008668BA">
      <w:pPr>
        <w:rPr>
          <w:sz w:val="22"/>
          <w:szCs w:val="22"/>
        </w:rPr>
      </w:pPr>
      <w:hyperlink r:id="rId9" w:history="1">
        <w:r w:rsidRPr="00766D00">
          <w:rPr>
            <w:rStyle w:val="Hiperveza"/>
            <w:sz w:val="22"/>
            <w:szCs w:val="22"/>
          </w:rPr>
          <w:t>komunalno@grad-svetanedelja.hr</w:t>
        </w:r>
      </w:hyperlink>
      <w:r w:rsidR="00E31B42">
        <w:rPr>
          <w:sz w:val="22"/>
          <w:szCs w:val="22"/>
        </w:rPr>
        <w:t xml:space="preserve"> </w:t>
      </w:r>
    </w:p>
    <w:p w14:paraId="5F5BDBCB" w14:textId="77777777" w:rsidR="003B3414" w:rsidRDefault="003B3414" w:rsidP="00D12AD0">
      <w:pPr>
        <w:ind w:left="1071" w:firstLine="357"/>
        <w:rPr>
          <w:sz w:val="22"/>
          <w:szCs w:val="22"/>
        </w:rPr>
      </w:pPr>
    </w:p>
    <w:p w14:paraId="7EB8A431" w14:textId="77777777" w:rsidR="003B3414" w:rsidRPr="00D12AD0" w:rsidRDefault="003B3414" w:rsidP="00D12AD0">
      <w:pPr>
        <w:ind w:left="1071" w:firstLine="357"/>
        <w:rPr>
          <w:sz w:val="22"/>
          <w:szCs w:val="22"/>
        </w:rPr>
      </w:pPr>
    </w:p>
    <w:p w14:paraId="7F5EDC2C" w14:textId="77777777" w:rsidR="00CB5800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JAVNI POZIV </w:t>
      </w:r>
    </w:p>
    <w:p w14:paraId="64C20CDD" w14:textId="77777777" w:rsidR="00CD398B" w:rsidRPr="003B3414" w:rsidRDefault="00CB5800" w:rsidP="00B47A68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za dodjelu potpora male vrijednosti u poljoprivredi </w:t>
      </w:r>
    </w:p>
    <w:p w14:paraId="507E2F9D" w14:textId="77777777" w:rsidR="003B3414" w:rsidRDefault="00CB5800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3B3414">
        <w:rPr>
          <w:rFonts w:eastAsia="Aptos"/>
          <w:kern w:val="2"/>
          <w:sz w:val="22"/>
          <w:szCs w:val="22"/>
          <w:lang w:eastAsia="en-US"/>
          <w14:ligatures w14:val="standardContextual"/>
        </w:rPr>
        <w:t>na području Grada Svete Nedelje za 2025. godinu</w:t>
      </w:r>
    </w:p>
    <w:p w14:paraId="64B73E53" w14:textId="7C7931F3" w:rsidR="00CD398B" w:rsidRPr="003B3414" w:rsidRDefault="00F644CB" w:rsidP="003B3414">
      <w:pPr>
        <w:suppressAutoHyphens w:val="0"/>
        <w:spacing w:line="278" w:lineRule="auto"/>
        <w:jc w:val="center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sz w:val="28"/>
          <w:szCs w:val="28"/>
          <w:lang w:eastAsia="en-US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98B" w14:paraId="2529E0B7" w14:textId="77777777" w:rsidTr="00BF4153">
        <w:trPr>
          <w:trHeight w:val="686"/>
        </w:trPr>
        <w:tc>
          <w:tcPr>
            <w:tcW w:w="9016" w:type="dxa"/>
            <w:shd w:val="clear" w:color="auto" w:fill="3A7C22" w:themeFill="accent6" w:themeFillShade="BF"/>
          </w:tcPr>
          <w:p w14:paraId="11364BD3" w14:textId="6FB1D044" w:rsidR="00CD398B" w:rsidRPr="005A746A" w:rsidRDefault="00CD398B" w:rsidP="005A746A">
            <w:pPr>
              <w:suppressAutoHyphens w:val="0"/>
              <w:jc w:val="center"/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MJERA </w:t>
            </w:r>
            <w:r w:rsidR="00882AC9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5</w:t>
            </w: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.</w:t>
            </w:r>
          </w:p>
          <w:p w14:paraId="7E768DC6" w14:textId="02819337" w:rsidR="00CD398B" w:rsidRDefault="00CD398B" w:rsidP="005A746A">
            <w:pPr>
              <w:suppressAutoHyphens w:val="0"/>
              <w:jc w:val="center"/>
              <w:rPr>
                <w:rFonts w:eastAsia="Aptos"/>
                <w:sz w:val="28"/>
                <w:szCs w:val="28"/>
                <w:lang w:eastAsia="en-US"/>
              </w:rPr>
            </w:pPr>
            <w:r w:rsidRPr="005A746A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Potpora </w:t>
            </w:r>
            <w:r w:rsidR="00882AC9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>stočarskoj</w:t>
            </w:r>
            <w:r w:rsidR="004418F9">
              <w:rPr>
                <w:rFonts w:eastAsia="Aptos"/>
                <w:b/>
                <w:bCs/>
                <w:color w:val="FFFFFF" w:themeColor="background1"/>
                <w:sz w:val="28"/>
                <w:szCs w:val="28"/>
                <w:lang w:eastAsia="en-US"/>
              </w:rPr>
              <w:t xml:space="preserve"> proizvodnji</w:t>
            </w:r>
          </w:p>
        </w:tc>
      </w:tr>
    </w:tbl>
    <w:p w14:paraId="564ACD80" w14:textId="77777777" w:rsidR="00CD398B" w:rsidRPr="003B3414" w:rsidRDefault="00CD398B" w:rsidP="003B3414">
      <w:pPr>
        <w:suppressAutoHyphens w:val="0"/>
        <w:jc w:val="center"/>
        <w:rPr>
          <w:rFonts w:eastAsia="Aptos"/>
          <w:sz w:val="22"/>
          <w:szCs w:val="22"/>
          <w:lang w:eastAsia="en-US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16"/>
      </w:tblGrid>
      <w:tr w:rsidR="00970B99" w14:paraId="7C140D74" w14:textId="77777777" w:rsidTr="00BF4153">
        <w:trPr>
          <w:trHeight w:val="149"/>
        </w:trPr>
        <w:tc>
          <w:tcPr>
            <w:tcW w:w="9016" w:type="dxa"/>
            <w:shd w:val="clear" w:color="auto" w:fill="FFFF00"/>
            <w:vAlign w:val="center"/>
          </w:tcPr>
          <w:p w14:paraId="7F91165E" w14:textId="6771182D" w:rsidR="00970B99" w:rsidRPr="00970B99" w:rsidRDefault="00970B99" w:rsidP="00060DD6">
            <w:pPr>
              <w:suppressAutoHyphens w:val="0"/>
              <w:jc w:val="center"/>
              <w:rPr>
                <w:rFonts w:eastAsia="Aptos"/>
                <w:b/>
                <w:bCs/>
                <w:sz w:val="22"/>
                <w:szCs w:val="22"/>
                <w:lang w:eastAsia="en-US"/>
              </w:rPr>
            </w:pP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Prije popunjavanja obrasca, molimo Vas da </w:t>
            </w:r>
            <w:r w:rsidR="003B3414">
              <w:rPr>
                <w:rFonts w:eastAsia="Aptos"/>
                <w:b/>
                <w:bCs/>
                <w:sz w:val="22"/>
                <w:szCs w:val="22"/>
                <w:lang w:eastAsia="en-US"/>
              </w:rPr>
              <w:t xml:space="preserve">pažljivo </w:t>
            </w:r>
            <w:r w:rsidRPr="00970B99">
              <w:rPr>
                <w:rFonts w:eastAsia="Aptos"/>
                <w:b/>
                <w:bCs/>
                <w:sz w:val="22"/>
                <w:szCs w:val="22"/>
                <w:lang w:eastAsia="en-US"/>
              </w:rPr>
              <w:t>pročitate Upute za prijavitelje.</w:t>
            </w:r>
          </w:p>
        </w:tc>
      </w:tr>
    </w:tbl>
    <w:p w14:paraId="41E401CF" w14:textId="77777777" w:rsidR="00CB5800" w:rsidRDefault="00CB5800" w:rsidP="00CB5800">
      <w:pPr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91"/>
        <w:gridCol w:w="4466"/>
        <w:gridCol w:w="4110"/>
      </w:tblGrid>
      <w:tr w:rsidR="00DA3784" w:rsidRPr="00DA3784" w14:paraId="25B0DDEF" w14:textId="77777777" w:rsidTr="00DA3784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73CE1D7" w14:textId="77777777" w:rsidR="00DA3784" w:rsidRPr="00DA3784" w:rsidRDefault="00DA3784" w:rsidP="00DA378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b/>
                <w:bCs/>
                <w:color w:val="000000"/>
                <w:sz w:val="22"/>
                <w:szCs w:val="22"/>
                <w:lang w:eastAsia="hr-HR"/>
              </w:rPr>
              <w:t>I. OPĆI PODACI O PODNOSITELJU ZAHTJEVA</w:t>
            </w:r>
          </w:p>
        </w:tc>
      </w:tr>
      <w:tr w:rsidR="00DA3784" w:rsidRPr="00DA3784" w14:paraId="3DD8E211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ED1B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06D0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Naziv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FEE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98EA230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658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BFCC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OIB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(osobni identifikacijski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DE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A90E432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CFE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656B5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prebivališta/sjedišta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(ulica i broj)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19C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4E0D35ED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F4A80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9DF8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Poštanski broj i sjedište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EFE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68DB645E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AAA1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BC7B9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Kontakt broj – telefon i mobitel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291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0A712F8C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6648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A9A74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Adresa e-pošte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3C1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9A1FCC9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9B96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A1F9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Ime i prezime odgovorne osobe podnositelja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EF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31B8040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B92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1255A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Organizacijski oblik podnositelja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ECEC" w14:textId="7DBC60C0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OPG</w:t>
            </w:r>
          </w:p>
        </w:tc>
      </w:tr>
      <w:tr w:rsidR="00DA3784" w:rsidRPr="00DA3784" w14:paraId="73ED73D4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83B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321D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C1E" w14:textId="50EA92A7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SOPG</w:t>
            </w:r>
          </w:p>
        </w:tc>
      </w:tr>
      <w:tr w:rsidR="00DA3784" w:rsidRPr="00DA3784" w14:paraId="23ED944D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2CF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6B6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432A" w14:textId="64038F9D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obrt</w:t>
            </w:r>
          </w:p>
        </w:tc>
      </w:tr>
      <w:tr w:rsidR="00DA3784" w:rsidRPr="00DA3784" w14:paraId="4D52CA71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321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BE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584" w14:textId="71A49472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trgovačko društvo</w:t>
            </w:r>
          </w:p>
        </w:tc>
      </w:tr>
      <w:tr w:rsidR="00DA3784" w:rsidRPr="00DA3784" w14:paraId="76EDB88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17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0EC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6FAA" w14:textId="2CD69C53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 xml:space="preserve">udruga </w:t>
            </w:r>
          </w:p>
        </w:tc>
      </w:tr>
      <w:tr w:rsidR="00DA3784" w:rsidRPr="00DA3784" w14:paraId="6C705BB0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E59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2BF2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C4EB" w14:textId="3DC5C10A" w:rsidR="00DA3784" w:rsidRPr="00F73A13" w:rsidRDefault="00DA3784" w:rsidP="00F73A13">
            <w:pPr>
              <w:pStyle w:val="Odlomakpopisa"/>
              <w:numPr>
                <w:ilvl w:val="0"/>
                <w:numId w:val="15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zadruga</w:t>
            </w:r>
          </w:p>
        </w:tc>
      </w:tr>
      <w:tr w:rsidR="00DA3784" w:rsidRPr="00DA3784" w14:paraId="469EC044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A537E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1D99F" w14:textId="40A24727" w:rsidR="00DA3784" w:rsidRPr="00DA3784" w:rsidRDefault="00CB2DAB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Matični identifikacijski broj poljoprivrednog gospodarstva </w:t>
            </w:r>
            <w:r>
              <w:rPr>
                <w:rFonts w:eastAsia="Arial Unicode MS"/>
                <w:sz w:val="22"/>
                <w:szCs w:val="22"/>
                <w:lang w:eastAsia="hr-HR"/>
              </w:rPr>
              <w:t>/ Matični broj subjekta (trgovačkog društva)/ Matični broj obrta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823B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77D8A70A" w14:textId="77777777" w:rsidTr="00DA3784">
        <w:trPr>
          <w:trHeight w:val="40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2B85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6879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>Broj žiro-računa i naziv banke (IBAN)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F95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A3784" w:rsidRPr="00DA3784" w14:paraId="138A8B7F" w14:textId="77777777" w:rsidTr="00DA3784">
        <w:trPr>
          <w:trHeight w:val="402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D2883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color w:val="000000"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8096C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DA3784">
              <w:rPr>
                <w:rFonts w:eastAsia="Arial Unicode MS"/>
                <w:sz w:val="22"/>
                <w:szCs w:val="22"/>
                <w:lang w:eastAsia="hr-HR"/>
              </w:rPr>
              <w:t xml:space="preserve">Je li vaša organizacija u sustavu PDV-a </w:t>
            </w:r>
            <w:r w:rsidRPr="00DA3784">
              <w:rPr>
                <w:rFonts w:eastAsia="Arial Unicode MS"/>
                <w:i/>
                <w:iCs/>
                <w:color w:val="000000"/>
                <w:sz w:val="22"/>
                <w:szCs w:val="22"/>
                <w:lang w:eastAsia="hr-HR"/>
              </w:rPr>
              <w:t>(zaokružiti)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4A" w14:textId="2DF15331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DA3784" w:rsidRPr="00DA3784" w14:paraId="60D6CA58" w14:textId="77777777" w:rsidTr="00DA3784">
        <w:trPr>
          <w:trHeight w:val="402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CF8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B07" w14:textId="77777777" w:rsidR="00DA3784" w:rsidRPr="00DA3784" w:rsidRDefault="00DA3784" w:rsidP="00DA378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D25B" w14:textId="047B5AC2" w:rsidR="00DA3784" w:rsidRPr="00F73A13" w:rsidRDefault="00DA3784" w:rsidP="00F73A13">
            <w:pPr>
              <w:pStyle w:val="Odlomakpopisa"/>
              <w:numPr>
                <w:ilvl w:val="0"/>
                <w:numId w:val="14"/>
              </w:num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F73A13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</w:tbl>
    <w:p w14:paraId="19043961" w14:textId="43847374" w:rsidR="00B95540" w:rsidRDefault="00B95540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163410" w14:textId="03A58DEB" w:rsidR="00632417" w:rsidRDefault="00632417" w:rsidP="001C48EB">
      <w:pPr>
        <w:suppressAutoHyphens w:val="0"/>
        <w:rPr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81"/>
        <w:gridCol w:w="4833"/>
        <w:gridCol w:w="3853"/>
      </w:tblGrid>
      <w:tr w:rsidR="00FA5187" w:rsidRPr="00B97BC6" w14:paraId="51BBA2E6" w14:textId="77777777" w:rsidTr="00230A5D">
        <w:trPr>
          <w:trHeight w:val="57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5E6A2"/>
            <w:noWrap/>
            <w:vAlign w:val="center"/>
            <w:hideMark/>
          </w:tcPr>
          <w:p w14:paraId="60E87ACB" w14:textId="77777777" w:rsidR="00FA5187" w:rsidRPr="00B97BC6" w:rsidRDefault="00FA5187" w:rsidP="00487A97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b/>
                <w:bCs/>
                <w:color w:val="000000"/>
                <w:sz w:val="22"/>
                <w:szCs w:val="22"/>
                <w:lang w:eastAsia="hr-HR"/>
              </w:rPr>
              <w:t>II. DODATNI PODACI</w:t>
            </w:r>
          </w:p>
        </w:tc>
      </w:tr>
      <w:tr w:rsidR="009257B4" w:rsidRPr="00B97BC6" w14:paraId="0B1772E1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533A3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AC524" w14:textId="6D1247D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Vrsta potpore za koju se podnosi Zahtjev 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br/>
              <w:t>(</w:t>
            </w:r>
            <w:r w:rsidRPr="00961525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 - moguće je zaokružiti obje opcije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B025" w14:textId="7D7E1EDC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paušalne potpore</w:t>
            </w:r>
          </w:p>
        </w:tc>
      </w:tr>
      <w:tr w:rsidR="009257B4" w:rsidRPr="00B97BC6" w14:paraId="58DD354E" w14:textId="77777777" w:rsidTr="00230A5D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EE9BF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0D37" w14:textId="77777777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E61A" w14:textId="557DCF66" w:rsidR="009257B4" w:rsidRPr="00B97BC6" w:rsidRDefault="009257B4" w:rsidP="009257B4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potpore za ulaganja</w:t>
            </w:r>
          </w:p>
        </w:tc>
      </w:tr>
      <w:tr w:rsidR="00FA5187" w:rsidRPr="00B97BC6" w14:paraId="13AB9038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2E494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17C32E" w14:textId="4B30644E" w:rsidR="00FA5187" w:rsidRPr="00B97BC6" w:rsidRDefault="009257B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Podnositelj Zahtjeva je mladi poljoprivrednik. (</w:t>
            </w:r>
            <w:r w:rsidRPr="00961525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523" w14:textId="0E96FFE6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a)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da</w:t>
            </w:r>
          </w:p>
        </w:tc>
      </w:tr>
      <w:tr w:rsidR="00FA5187" w:rsidRPr="00B97BC6" w14:paraId="4EFC083B" w14:textId="77777777" w:rsidTr="00230A5D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7B9A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92D2" w14:textId="77777777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4DE4" w14:textId="2C5BDF7F" w:rsidR="00FA5187" w:rsidRPr="00B97BC6" w:rsidRDefault="00FA5187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 xml:space="preserve">b) </w:t>
            </w:r>
            <w:r w:rsidR="009257B4">
              <w:rPr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  <w:tr w:rsidR="00230A5D" w:rsidRPr="00B97BC6" w14:paraId="426E14AD" w14:textId="77777777" w:rsidTr="00230A5D">
        <w:trPr>
          <w:trHeight w:val="402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2A5CF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EB89" w14:textId="173FE0F3" w:rsidR="00230A5D" w:rsidRPr="00B97BC6" w:rsidRDefault="009257B4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 xml:space="preserve">Podnositelj Zahtjeva je upisan u </w:t>
            </w:r>
            <w:r w:rsidR="001A72FA">
              <w:rPr>
                <w:sz w:val="22"/>
                <w:szCs w:val="22"/>
              </w:rPr>
              <w:t>Jedinstven</w:t>
            </w:r>
            <w:r w:rsidR="00DF3708">
              <w:rPr>
                <w:sz w:val="22"/>
                <w:szCs w:val="22"/>
              </w:rPr>
              <w:t xml:space="preserve">i </w:t>
            </w:r>
            <w:r w:rsidR="001A72FA">
              <w:rPr>
                <w:sz w:val="22"/>
                <w:szCs w:val="22"/>
              </w:rPr>
              <w:t>regist</w:t>
            </w:r>
            <w:r w:rsidR="00DF3708">
              <w:rPr>
                <w:sz w:val="22"/>
                <w:szCs w:val="22"/>
              </w:rPr>
              <w:t>ar</w:t>
            </w:r>
            <w:r w:rsidR="001A72FA">
              <w:rPr>
                <w:sz w:val="22"/>
                <w:szCs w:val="22"/>
              </w:rPr>
              <w:t xml:space="preserve"> domaćih životinja sa stanjem broja stoke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 xml:space="preserve"> (</w:t>
            </w:r>
            <w:r w:rsidRPr="00961525">
              <w:rPr>
                <w:rFonts w:eastAsia="Arial Unicode MS"/>
                <w:i/>
                <w:iCs/>
                <w:sz w:val="22"/>
                <w:szCs w:val="22"/>
                <w:lang w:eastAsia="hr-HR"/>
              </w:rPr>
              <w:t>zaokružiti</w:t>
            </w:r>
            <w:r w:rsidRPr="00B97BC6">
              <w:rPr>
                <w:rFonts w:eastAsia="Arial Unicode MS"/>
                <w:sz w:val="22"/>
                <w:szCs w:val="22"/>
                <w:lang w:eastAsia="hr-HR"/>
              </w:rPr>
              <w:t>)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D1D7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a) da</w:t>
            </w:r>
          </w:p>
        </w:tc>
      </w:tr>
      <w:tr w:rsidR="00230A5D" w:rsidRPr="00B97BC6" w14:paraId="2728C947" w14:textId="77777777" w:rsidTr="005A1A1C">
        <w:trPr>
          <w:trHeight w:val="402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F616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4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2D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121" w14:textId="77777777" w:rsidR="00230A5D" w:rsidRPr="00B97BC6" w:rsidRDefault="00230A5D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97BC6">
              <w:rPr>
                <w:color w:val="000000"/>
                <w:sz w:val="22"/>
                <w:szCs w:val="22"/>
                <w:lang w:eastAsia="hr-HR"/>
              </w:rPr>
              <w:t>b) ne</w:t>
            </w:r>
          </w:p>
        </w:tc>
      </w:tr>
      <w:tr w:rsidR="005A1A1C" w:rsidRPr="00B97BC6" w14:paraId="3894D355" w14:textId="77777777" w:rsidTr="005A1A1C">
        <w:trPr>
          <w:trHeight w:val="423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4A88F" w14:textId="273DD2B8" w:rsidR="005A1A1C" w:rsidRPr="00B97BC6" w:rsidRDefault="005A1A1C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color w:val="000000"/>
                <w:sz w:val="22"/>
                <w:szCs w:val="22"/>
                <w:lang w:eastAsia="hr-HR"/>
              </w:rPr>
              <w:t>4</w:t>
            </w:r>
            <w:r w:rsidRPr="00B97BC6">
              <w:rPr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349B8" w14:textId="0BFF77EC" w:rsidR="005A1A1C" w:rsidRPr="00B97BC6" w:rsidRDefault="005A1A1C" w:rsidP="00487A97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Arial Unicode MS"/>
                <w:sz w:val="22"/>
                <w:szCs w:val="22"/>
                <w:lang w:eastAsia="hr-HR"/>
              </w:rPr>
              <w:t xml:space="preserve">Broj </w:t>
            </w:r>
            <w:r w:rsidR="00E1019A">
              <w:rPr>
                <w:rFonts w:eastAsia="Arial Unicode MS"/>
                <w:sz w:val="22"/>
                <w:szCs w:val="22"/>
                <w:lang w:eastAsia="hr-HR"/>
              </w:rPr>
              <w:t>uvjetnih grla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F488" w14:textId="32F914C3" w:rsidR="005A1A1C" w:rsidRPr="00B97BC6" w:rsidRDefault="005A1A1C" w:rsidP="00487A97">
            <w:pPr>
              <w:rPr>
                <w:color w:val="000000"/>
                <w:sz w:val="22"/>
                <w:szCs w:val="22"/>
                <w:lang w:eastAsia="hr-HR"/>
              </w:rPr>
            </w:pPr>
          </w:p>
        </w:tc>
      </w:tr>
    </w:tbl>
    <w:p w14:paraId="7048C657" w14:textId="77777777" w:rsidR="00FA5187" w:rsidRPr="00CB5800" w:rsidRDefault="00FA5187" w:rsidP="001C48EB">
      <w:pPr>
        <w:suppressAutoHyphens w:val="0"/>
        <w:rPr>
          <w:sz w:val="22"/>
          <w:szCs w:val="22"/>
        </w:rPr>
      </w:pPr>
    </w:p>
    <w:tbl>
      <w:tblPr>
        <w:tblW w:w="9062" w:type="dxa"/>
        <w:tblInd w:w="10" w:type="dxa"/>
        <w:tblLook w:val="04A0" w:firstRow="1" w:lastRow="0" w:firstColumn="1" w:lastColumn="0" w:noHBand="0" w:noVBand="1"/>
      </w:tblPr>
      <w:tblGrid>
        <w:gridCol w:w="650"/>
        <w:gridCol w:w="97"/>
        <w:gridCol w:w="2220"/>
        <w:gridCol w:w="992"/>
        <w:gridCol w:w="1560"/>
        <w:gridCol w:w="1559"/>
        <w:gridCol w:w="142"/>
        <w:gridCol w:w="1842"/>
      </w:tblGrid>
      <w:tr w:rsidR="00A93FD6" w:rsidRPr="000F0986" w14:paraId="22CA7CEC" w14:textId="77777777" w:rsidTr="00E22D61">
        <w:trPr>
          <w:trHeight w:val="402"/>
        </w:trPr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B3E" w14:textId="77777777" w:rsidR="000F0986" w:rsidRPr="000F0986" w:rsidRDefault="000F0986" w:rsidP="000F0986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1BBF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2E7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FCB5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57E" w14:textId="77777777" w:rsidR="000F0986" w:rsidRPr="000F0986" w:rsidRDefault="000F0986" w:rsidP="000F0986">
            <w:pPr>
              <w:suppressAutoHyphens w:val="0"/>
              <w:rPr>
                <w:sz w:val="20"/>
                <w:szCs w:val="20"/>
                <w:lang w:eastAsia="hr-HR"/>
              </w:rPr>
            </w:pPr>
          </w:p>
        </w:tc>
      </w:tr>
      <w:tr w:rsidR="008F1C53" w:rsidRPr="008F1C53" w14:paraId="27080BFF" w14:textId="77777777" w:rsidTr="00E22D61">
        <w:trPr>
          <w:trHeight w:val="570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5E6A2"/>
            <w:noWrap/>
            <w:vAlign w:val="center"/>
            <w:hideMark/>
          </w:tcPr>
          <w:p w14:paraId="25F31120" w14:textId="2EA256E3" w:rsid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="00E22D61">
              <w:rPr>
                <w:b/>
                <w:bCs/>
                <w:color w:val="000000"/>
                <w:sz w:val="22"/>
                <w:szCs w:val="22"/>
                <w:lang w:eastAsia="hr-HR"/>
              </w:rPr>
              <w:t>I</w:t>
            </w: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I. PODACI O ULAGANJIMA</w:t>
            </w:r>
          </w:p>
          <w:p w14:paraId="6E578548" w14:textId="77777777" w:rsidR="00BA296C" w:rsidRPr="00BA296C" w:rsidRDefault="008D1D11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BA296C">
              <w:rPr>
                <w:color w:val="000000"/>
                <w:sz w:val="22"/>
                <w:szCs w:val="22"/>
                <w:lang w:eastAsia="hr-HR"/>
              </w:rPr>
              <w:t>(</w:t>
            </w:r>
            <w:r w:rsidR="002E4243" w:rsidRPr="00BA296C">
              <w:rPr>
                <w:color w:val="000000"/>
                <w:sz w:val="22"/>
                <w:szCs w:val="22"/>
                <w:lang w:eastAsia="hr-HR"/>
              </w:rPr>
              <w:t>prihvatljivi troškovi ulaganja</w:t>
            </w:r>
            <w:r w:rsidR="00BA296C" w:rsidRPr="00BA296C">
              <w:rPr>
                <w:color w:val="000000"/>
                <w:sz w:val="22"/>
                <w:szCs w:val="22"/>
                <w:lang w:eastAsia="hr-HR"/>
              </w:rPr>
              <w:t>:</w:t>
            </w:r>
          </w:p>
          <w:p w14:paraId="1FDAC6C4" w14:textId="16560344" w:rsidR="0057473E" w:rsidRPr="00BA296C" w:rsidRDefault="00507B8D" w:rsidP="00362170">
            <w:pPr>
              <w:pStyle w:val="Odlomakpopisa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507B8D">
              <w:rPr>
                <w:color w:val="000000"/>
                <w:sz w:val="22"/>
                <w:szCs w:val="22"/>
                <w:lang w:eastAsia="hr-HR"/>
              </w:rPr>
              <w:t>oprema za stočarsku proizvodnju</w:t>
            </w:r>
            <w:r w:rsidR="00D91852">
              <w:rPr>
                <w:color w:val="000000"/>
                <w:sz w:val="22"/>
                <w:szCs w:val="22"/>
                <w:lang w:eastAsia="hr-HR"/>
              </w:rPr>
              <w:t>)</w:t>
            </w:r>
          </w:p>
        </w:tc>
      </w:tr>
      <w:tr w:rsidR="000670DC" w:rsidRPr="008F1C53" w14:paraId="266089C3" w14:textId="77777777" w:rsidTr="00E22D61">
        <w:trPr>
          <w:trHeight w:val="96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D9F" w14:textId="77777777" w:rsidR="008F1C53" w:rsidRPr="008F1C53" w:rsidRDefault="008F1C53" w:rsidP="008F1C5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R.B.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778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t>VRSTA ULAGANJA</w:t>
            </w:r>
            <w:r w:rsidRPr="008F1C53">
              <w:rPr>
                <w:rFonts w:eastAsia="Arial Unicode MS"/>
                <w:b/>
                <w:bCs/>
                <w:sz w:val="22"/>
                <w:szCs w:val="22"/>
                <w:lang w:eastAsia="hr-HR"/>
              </w:rPr>
              <w:br/>
              <w:t>(napisati u što je uloženo)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F7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E791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DATUM RAČUNA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655E" w14:textId="77777777" w:rsidR="008F1C53" w:rsidRPr="008F1C53" w:rsidRDefault="008F1C53" w:rsidP="008F1C5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0670DC" w:rsidRPr="008F1C53" w14:paraId="2260A11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C3A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826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9B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BBD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BC63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D47C9F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0EF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363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8C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19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7807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4661A8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E5A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CD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956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5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10F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D85B35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AED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8D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C61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4A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CB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11C8A50F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781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6E7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953A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CA6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0C6D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7D02B85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F57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6E8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55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26A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579A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0AC85FD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E8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212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3EA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F2197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9C8B903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CB5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BBB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58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A79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1EC0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84C063E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74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50C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94C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604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9EEF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4C1E5F3A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CA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59B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8BF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4B11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CA33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50ADBC94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23A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0FD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72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63F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461E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8BF2F0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60C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1C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6D54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195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57FE2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E63A198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3D9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09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1D52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C30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EE77D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010933B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0F6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907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2715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222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EAFD9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3BF79C39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99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A07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3743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FD39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44658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6D25A56F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08AE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CA1C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784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090B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2CF3F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670DC" w:rsidRPr="008F1C53" w14:paraId="74425B8C" w14:textId="77777777" w:rsidTr="00E22D61">
        <w:trPr>
          <w:trHeight w:val="40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95C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33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AFE8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5576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6537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59E30" w14:textId="77777777" w:rsidR="008F1C53" w:rsidRPr="008F1C53" w:rsidRDefault="008F1C53" w:rsidP="008F1C53">
            <w:pPr>
              <w:suppressAutoHyphens w:val="0"/>
              <w:rPr>
                <w:color w:val="000000"/>
                <w:sz w:val="22"/>
                <w:szCs w:val="22"/>
                <w:lang w:eastAsia="hr-HR"/>
              </w:rPr>
            </w:pPr>
            <w:r w:rsidRPr="008F1C53">
              <w:rPr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BD42218" w14:textId="535FFA7F" w:rsidR="00634830" w:rsidRDefault="00634830">
      <w:pPr>
        <w:rPr>
          <w:sz w:val="22"/>
          <w:szCs w:val="22"/>
        </w:rPr>
      </w:pPr>
    </w:p>
    <w:p w14:paraId="3066C3B7" w14:textId="7D0336D6" w:rsidR="00504F07" w:rsidRDefault="00504F07">
      <w:pPr>
        <w:suppressAutoHyphens w:val="0"/>
        <w:rPr>
          <w:b/>
          <w:bCs/>
          <w:sz w:val="22"/>
          <w:szCs w:val="22"/>
        </w:rPr>
      </w:pPr>
    </w:p>
    <w:p w14:paraId="1BAA0E23" w14:textId="370A0724" w:rsidR="005707AA" w:rsidRPr="00157CDE" w:rsidRDefault="0092212F" w:rsidP="00157CDE">
      <w:pPr>
        <w:jc w:val="both"/>
        <w:rPr>
          <w:b/>
          <w:bCs/>
          <w:sz w:val="22"/>
          <w:szCs w:val="22"/>
        </w:rPr>
      </w:pPr>
      <w:r w:rsidRPr="00157CDE">
        <w:rPr>
          <w:b/>
          <w:bCs/>
          <w:sz w:val="22"/>
          <w:szCs w:val="22"/>
        </w:rPr>
        <w:lastRenderedPageBreak/>
        <w:t>Ukupn</w:t>
      </w:r>
      <w:r w:rsidR="00BF4153">
        <w:rPr>
          <w:b/>
          <w:bCs/>
          <w:sz w:val="22"/>
          <w:szCs w:val="22"/>
        </w:rPr>
        <w:t>o</w:t>
      </w:r>
      <w:r w:rsidRPr="00157CDE">
        <w:rPr>
          <w:b/>
          <w:bCs/>
          <w:sz w:val="22"/>
          <w:szCs w:val="22"/>
        </w:rPr>
        <w:t xml:space="preserve"> </w:t>
      </w:r>
      <w:r w:rsidR="00655D51">
        <w:rPr>
          <w:b/>
          <w:bCs/>
          <w:sz w:val="22"/>
          <w:szCs w:val="22"/>
        </w:rPr>
        <w:t>utrošeno za ulaganja u</w:t>
      </w:r>
      <w:r w:rsidR="00D3474B">
        <w:rPr>
          <w:b/>
          <w:bCs/>
          <w:sz w:val="22"/>
          <w:szCs w:val="22"/>
        </w:rPr>
        <w:t xml:space="preserve"> poljoprivrednoj proizvodnji (</w:t>
      </w:r>
      <w:r w:rsidR="00DE4D29">
        <w:rPr>
          <w:b/>
          <w:bCs/>
          <w:sz w:val="22"/>
          <w:szCs w:val="22"/>
        </w:rPr>
        <w:t>stočarstvo</w:t>
      </w:r>
      <w:r w:rsidR="00D3474B">
        <w:rPr>
          <w:b/>
          <w:bCs/>
          <w:sz w:val="22"/>
          <w:szCs w:val="22"/>
        </w:rPr>
        <w:t>)</w:t>
      </w:r>
      <w:r w:rsidR="00655D51">
        <w:rPr>
          <w:b/>
          <w:bCs/>
          <w:sz w:val="22"/>
          <w:szCs w:val="22"/>
        </w:rPr>
        <w:t xml:space="preserve"> </w:t>
      </w:r>
      <w:r w:rsidR="00D3474B">
        <w:rPr>
          <w:b/>
          <w:bCs/>
          <w:sz w:val="22"/>
          <w:szCs w:val="22"/>
        </w:rPr>
        <w:t xml:space="preserve">u </w:t>
      </w:r>
      <w:r w:rsidR="00655D51">
        <w:rPr>
          <w:b/>
          <w:bCs/>
          <w:sz w:val="22"/>
          <w:szCs w:val="22"/>
        </w:rPr>
        <w:t>2025. godini</w:t>
      </w:r>
      <w:r w:rsidR="00157CDE" w:rsidRPr="00157CDE">
        <w:rPr>
          <w:b/>
          <w:bCs/>
          <w:sz w:val="22"/>
          <w:szCs w:val="22"/>
        </w:rPr>
        <w:t>:</w:t>
      </w:r>
    </w:p>
    <w:p w14:paraId="02EAE557" w14:textId="77777777" w:rsidR="00157CDE" w:rsidRDefault="00157CDE">
      <w:pPr>
        <w:rPr>
          <w:sz w:val="22"/>
          <w:szCs w:val="22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7CDE" w14:paraId="6E7EACFD" w14:textId="77777777" w:rsidTr="003B3414">
        <w:trPr>
          <w:trHeight w:val="532"/>
        </w:trPr>
        <w:tc>
          <w:tcPr>
            <w:tcW w:w="9067" w:type="dxa"/>
            <w:vAlign w:val="center"/>
          </w:tcPr>
          <w:p w14:paraId="5DD5CF4D" w14:textId="77777777" w:rsidR="00157CDE" w:rsidRDefault="00157CDE">
            <w:pPr>
              <w:rPr>
                <w:sz w:val="22"/>
                <w:szCs w:val="22"/>
              </w:rPr>
            </w:pPr>
          </w:p>
        </w:tc>
      </w:tr>
    </w:tbl>
    <w:p w14:paraId="581E5479" w14:textId="77777777" w:rsidR="00157CDE" w:rsidRDefault="00157CDE">
      <w:pPr>
        <w:rPr>
          <w:sz w:val="22"/>
          <w:szCs w:val="22"/>
        </w:rPr>
      </w:pPr>
    </w:p>
    <w:p w14:paraId="1C308090" w14:textId="77777777" w:rsidR="00BF4153" w:rsidRDefault="00BF4153">
      <w:pPr>
        <w:rPr>
          <w:sz w:val="22"/>
          <w:szCs w:val="22"/>
        </w:rPr>
      </w:pPr>
    </w:p>
    <w:p w14:paraId="15268289" w14:textId="77777777" w:rsidR="0058436E" w:rsidRDefault="0058436E" w:rsidP="0058436E">
      <w:pPr>
        <w:rPr>
          <w:sz w:val="22"/>
          <w:szCs w:val="22"/>
        </w:rPr>
      </w:pPr>
    </w:p>
    <w:p w14:paraId="016A8595" w14:textId="77777777" w:rsidR="0058436E" w:rsidRDefault="0058436E" w:rsidP="0058436E">
      <w:pPr>
        <w:suppressAutoHyphens w:val="0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3451" w:tblpY="126"/>
        <w:tblW w:w="2405" w:type="dxa"/>
        <w:tblLook w:val="04A0" w:firstRow="1" w:lastRow="0" w:firstColumn="1" w:lastColumn="0" w:noHBand="0" w:noVBand="1"/>
      </w:tblPr>
      <w:tblGrid>
        <w:gridCol w:w="2405"/>
      </w:tblGrid>
      <w:tr w:rsidR="0058436E" w14:paraId="27F14A82" w14:textId="77777777" w:rsidTr="007F7BBD">
        <w:trPr>
          <w:trHeight w:val="532"/>
        </w:trPr>
        <w:tc>
          <w:tcPr>
            <w:tcW w:w="2405" w:type="dxa"/>
            <w:vAlign w:val="center"/>
          </w:tcPr>
          <w:p w14:paraId="6E93675D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6EC415A5" w14:textId="77777777" w:rsidR="0058436E" w:rsidRDefault="0058436E" w:rsidP="0058436E">
      <w:pPr>
        <w:rPr>
          <w:sz w:val="22"/>
          <w:szCs w:val="22"/>
        </w:rPr>
      </w:pPr>
    </w:p>
    <w:p w14:paraId="737F5286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U Svetoj Nedelji,    </w:t>
      </w:r>
      <w:r w:rsidRPr="006E1B73">
        <w:rPr>
          <w:i/>
          <w:iCs/>
          <w:sz w:val="22"/>
          <w:szCs w:val="22"/>
        </w:rPr>
        <w:t>(datum)</w:t>
      </w:r>
      <w:r>
        <w:rPr>
          <w:sz w:val="22"/>
          <w:szCs w:val="22"/>
        </w:rPr>
        <w:t xml:space="preserve">       </w:t>
      </w:r>
    </w:p>
    <w:p w14:paraId="768DDAFC" w14:textId="77777777" w:rsidR="0058436E" w:rsidRDefault="0058436E" w:rsidP="0058436E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3B16DC93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Spec="right" w:tblpY="-18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C22253C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7718C3F2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14FB2E44" w14:textId="77777777" w:rsidR="0058436E" w:rsidRDefault="0058436E" w:rsidP="0058436E">
      <w:pPr>
        <w:suppressAutoHyphens w:val="0"/>
        <w:jc w:val="right"/>
        <w:rPr>
          <w:sz w:val="22"/>
          <w:szCs w:val="22"/>
        </w:rPr>
      </w:pPr>
    </w:p>
    <w:p w14:paraId="032A946A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138C5258" w14:textId="77777777" w:rsidR="0058436E" w:rsidRDefault="0058436E" w:rsidP="0058436E">
      <w:pPr>
        <w:suppressAutoHyphens w:val="0"/>
        <w:rPr>
          <w:i/>
          <w:iCs/>
          <w:sz w:val="22"/>
          <w:szCs w:val="22"/>
        </w:rPr>
      </w:pPr>
    </w:p>
    <w:p w14:paraId="093FB76A" w14:textId="77777777" w:rsidR="0058436E" w:rsidRPr="002C1CDE" w:rsidRDefault="0058436E" w:rsidP="0058436E">
      <w:pPr>
        <w:suppressAutoHyphens w:val="0"/>
        <w:ind w:left="4998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(Ime i prezime podnositelja Zahtjeva)</w:t>
      </w:r>
    </w:p>
    <w:tbl>
      <w:tblPr>
        <w:tblStyle w:val="Reetkatablice"/>
        <w:tblpPr w:leftFromText="180" w:rightFromText="180" w:vertAnchor="text" w:horzAnchor="margin" w:tblpXSpec="right" w:tblpY="262"/>
        <w:tblW w:w="4117" w:type="dxa"/>
        <w:tblLook w:val="04A0" w:firstRow="1" w:lastRow="0" w:firstColumn="1" w:lastColumn="0" w:noHBand="0" w:noVBand="1"/>
      </w:tblPr>
      <w:tblGrid>
        <w:gridCol w:w="4117"/>
      </w:tblGrid>
      <w:tr w:rsidR="0058436E" w14:paraId="0BF66124" w14:textId="77777777" w:rsidTr="007F7BBD">
        <w:trPr>
          <w:trHeight w:val="532"/>
        </w:trPr>
        <w:tc>
          <w:tcPr>
            <w:tcW w:w="4117" w:type="dxa"/>
            <w:vAlign w:val="center"/>
          </w:tcPr>
          <w:p w14:paraId="6C6C25E3" w14:textId="77777777" w:rsidR="0058436E" w:rsidRDefault="0058436E" w:rsidP="007F7BBD">
            <w:pPr>
              <w:rPr>
                <w:sz w:val="22"/>
                <w:szCs w:val="22"/>
              </w:rPr>
            </w:pPr>
          </w:p>
        </w:tc>
      </w:tr>
    </w:tbl>
    <w:p w14:paraId="05F9564F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4970B8F7" w14:textId="77777777" w:rsidR="0058436E" w:rsidRDefault="0058436E" w:rsidP="0058436E">
      <w:pPr>
        <w:suppressAutoHyphens w:val="0"/>
        <w:ind w:left="6069" w:firstLine="357"/>
        <w:rPr>
          <w:sz w:val="22"/>
          <w:szCs w:val="22"/>
        </w:rPr>
      </w:pPr>
    </w:p>
    <w:p w14:paraId="0474B247" w14:textId="77777777" w:rsidR="0058436E" w:rsidRPr="002C1CDE" w:rsidRDefault="0058436E" w:rsidP="0058436E">
      <w:pPr>
        <w:suppressAutoHyphens w:val="0"/>
        <w:ind w:left="6069" w:firstLine="357"/>
        <w:rPr>
          <w:i/>
          <w:iCs/>
          <w:sz w:val="22"/>
          <w:szCs w:val="22"/>
        </w:rPr>
      </w:pPr>
      <w:r w:rsidRPr="002C1CDE">
        <w:rPr>
          <w:i/>
          <w:iCs/>
          <w:sz w:val="22"/>
          <w:szCs w:val="22"/>
        </w:rPr>
        <w:t>Potpis (i pečat)</w:t>
      </w:r>
    </w:p>
    <w:p w14:paraId="3AD68A90" w14:textId="77777777" w:rsidR="00400C36" w:rsidRDefault="00400C36" w:rsidP="00634830">
      <w:pPr>
        <w:suppressAutoHyphens w:val="0"/>
        <w:rPr>
          <w:sz w:val="22"/>
          <w:szCs w:val="22"/>
        </w:rPr>
      </w:pPr>
    </w:p>
    <w:p w14:paraId="476A2A2E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2888B6C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6460045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0EB2C59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513A7847" w14:textId="77777777" w:rsidR="00B924E0" w:rsidRDefault="00B924E0" w:rsidP="00634830">
      <w:pPr>
        <w:suppressAutoHyphens w:val="0"/>
        <w:rPr>
          <w:b/>
          <w:bCs/>
          <w:sz w:val="22"/>
          <w:szCs w:val="22"/>
        </w:rPr>
      </w:pPr>
    </w:p>
    <w:p w14:paraId="395E528D" w14:textId="69112161" w:rsidR="00634830" w:rsidRPr="00C52987" w:rsidRDefault="00634830" w:rsidP="00634830">
      <w:pPr>
        <w:suppressAutoHyphens w:val="0"/>
        <w:rPr>
          <w:b/>
          <w:bCs/>
          <w:sz w:val="22"/>
          <w:szCs w:val="22"/>
          <w:u w:val="single"/>
        </w:rPr>
      </w:pPr>
      <w:r w:rsidRPr="00C52987">
        <w:rPr>
          <w:b/>
          <w:bCs/>
          <w:sz w:val="22"/>
          <w:szCs w:val="22"/>
          <w:u w:val="single"/>
        </w:rPr>
        <w:t>Prilozi obrascu prijave:</w:t>
      </w:r>
    </w:p>
    <w:p w14:paraId="7291B686" w14:textId="5CD2164F" w:rsidR="00634830" w:rsidRPr="00C31FD1" w:rsidRDefault="00634830" w:rsidP="00C31FD1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C31FD1">
        <w:rPr>
          <w:sz w:val="22"/>
          <w:szCs w:val="22"/>
        </w:rPr>
        <w:t xml:space="preserve">Preslika računa Podnositelja zahtjeva s pripadajućim IBAN-om </w:t>
      </w:r>
      <w:r w:rsidRPr="00C31FD1">
        <w:rPr>
          <w:i/>
          <w:iCs/>
          <w:sz w:val="22"/>
          <w:szCs w:val="22"/>
        </w:rPr>
        <w:t>(preslika kartice računa s vidljivim IBAN brojem ili Ugovora o otvaranju računa)</w:t>
      </w:r>
      <w:r w:rsidR="00AF6C3B">
        <w:rPr>
          <w:sz w:val="22"/>
          <w:szCs w:val="22"/>
        </w:rPr>
        <w:t>;</w:t>
      </w:r>
    </w:p>
    <w:p w14:paraId="0851BE30" w14:textId="77777777" w:rsidR="00C31FD1" w:rsidRPr="00C31FD1" w:rsidRDefault="00C31FD1" w:rsidP="00C31FD1">
      <w:pPr>
        <w:suppressAutoHyphens w:val="0"/>
        <w:jc w:val="both"/>
        <w:rPr>
          <w:sz w:val="22"/>
          <w:szCs w:val="22"/>
        </w:rPr>
      </w:pPr>
    </w:p>
    <w:p w14:paraId="18BF2A74" w14:textId="02AEB609" w:rsidR="00B4269F" w:rsidRDefault="00634830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C31FD1">
        <w:rPr>
          <w:sz w:val="22"/>
          <w:szCs w:val="22"/>
        </w:rPr>
        <w:t xml:space="preserve">Dokaz o upisu u Upisnik poljoprivrednika ili Upisnik poljoprivrednih gospodarstava </w:t>
      </w:r>
      <w:r w:rsidRPr="00C31FD1">
        <w:rPr>
          <w:i/>
          <w:iCs/>
          <w:sz w:val="22"/>
          <w:szCs w:val="22"/>
        </w:rPr>
        <w:t>(ispis osnovnih podataka poljoprivrednog gospodarstva iz AGRONET sustava ili potvrda APPRRR-a)</w:t>
      </w:r>
      <w:r w:rsidR="00AF6C3B">
        <w:rPr>
          <w:i/>
          <w:iCs/>
          <w:sz w:val="22"/>
          <w:szCs w:val="22"/>
        </w:rPr>
        <w:t>;</w:t>
      </w:r>
    </w:p>
    <w:p w14:paraId="78CC5271" w14:textId="77777777" w:rsidR="00B4269F" w:rsidRPr="00B4269F" w:rsidRDefault="00B4269F" w:rsidP="00B4269F">
      <w:pPr>
        <w:pStyle w:val="Odlomakpopisa"/>
        <w:rPr>
          <w:sz w:val="22"/>
          <w:szCs w:val="22"/>
        </w:rPr>
      </w:pPr>
    </w:p>
    <w:p w14:paraId="2E58D7A6" w14:textId="27ECCFDD" w:rsidR="00634830" w:rsidRPr="001D14EF" w:rsidRDefault="00122B67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Ispis iz </w:t>
      </w:r>
      <w:r w:rsidR="002F6E3D">
        <w:rPr>
          <w:sz w:val="22"/>
          <w:szCs w:val="22"/>
        </w:rPr>
        <w:t xml:space="preserve">Jedinstvenog registra domaćih životinja </w:t>
      </w:r>
      <w:r w:rsidR="00F74731">
        <w:rPr>
          <w:sz w:val="22"/>
          <w:szCs w:val="22"/>
        </w:rPr>
        <w:t>sa stanjem broja stoke</w:t>
      </w:r>
      <w:r w:rsidR="00DC5888">
        <w:rPr>
          <w:sz w:val="22"/>
          <w:szCs w:val="22"/>
        </w:rPr>
        <w:t>;</w:t>
      </w:r>
    </w:p>
    <w:p w14:paraId="28FE5C10" w14:textId="77777777" w:rsidR="001D14EF" w:rsidRPr="001D14EF" w:rsidRDefault="001D14EF" w:rsidP="001D14EF">
      <w:pPr>
        <w:pStyle w:val="Odlomakpopisa"/>
        <w:rPr>
          <w:i/>
          <w:iCs/>
          <w:sz w:val="22"/>
          <w:szCs w:val="22"/>
        </w:rPr>
      </w:pPr>
    </w:p>
    <w:p w14:paraId="6263C80C" w14:textId="6150C33D" w:rsidR="001D14EF" w:rsidRDefault="001D14EF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 w:rsidRPr="00F6077A">
        <w:rPr>
          <w:sz w:val="22"/>
          <w:szCs w:val="22"/>
        </w:rPr>
        <w:t>Preslika svih računa</w:t>
      </w:r>
      <w:r w:rsidR="003F6F8F" w:rsidRPr="00F6077A">
        <w:rPr>
          <w:sz w:val="22"/>
          <w:szCs w:val="22"/>
        </w:rPr>
        <w:t xml:space="preserve"> navedenih u ovom Obrascu</w:t>
      </w:r>
      <w:r w:rsidR="003F6F8F">
        <w:rPr>
          <w:i/>
          <w:iCs/>
          <w:sz w:val="22"/>
          <w:szCs w:val="22"/>
        </w:rPr>
        <w:t xml:space="preserve"> (samo za potpor</w:t>
      </w:r>
      <w:r w:rsidR="00F6077A">
        <w:rPr>
          <w:i/>
          <w:iCs/>
          <w:sz w:val="22"/>
          <w:szCs w:val="22"/>
        </w:rPr>
        <w:t>e</w:t>
      </w:r>
      <w:r w:rsidR="003F6F8F">
        <w:rPr>
          <w:i/>
          <w:iCs/>
          <w:sz w:val="22"/>
          <w:szCs w:val="22"/>
        </w:rPr>
        <w:t xml:space="preserve"> za ulaganja)</w:t>
      </w:r>
      <w:r w:rsidR="00DC5888" w:rsidRPr="00DC5888">
        <w:rPr>
          <w:sz w:val="22"/>
          <w:szCs w:val="22"/>
        </w:rPr>
        <w:t>;</w:t>
      </w:r>
    </w:p>
    <w:p w14:paraId="3059F59E" w14:textId="77777777" w:rsidR="00F6077A" w:rsidRPr="00F6077A" w:rsidRDefault="00F6077A" w:rsidP="00F6077A">
      <w:pPr>
        <w:pStyle w:val="Odlomakpopisa"/>
        <w:rPr>
          <w:i/>
          <w:iCs/>
          <w:sz w:val="22"/>
          <w:szCs w:val="22"/>
        </w:rPr>
      </w:pPr>
    </w:p>
    <w:p w14:paraId="09103A32" w14:textId="3C6CDE8D" w:rsidR="00984732" w:rsidRDefault="008D1D11" w:rsidP="00C31FD1">
      <w:pPr>
        <w:pStyle w:val="Odlomakpopisa"/>
        <w:numPr>
          <w:ilvl w:val="0"/>
          <w:numId w:val="12"/>
        </w:numPr>
        <w:suppressAutoHyphens w:val="0"/>
        <w:ind w:left="709" w:hanging="283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P</w:t>
      </w:r>
      <w:r w:rsidR="00F6077A" w:rsidRPr="00F6077A">
        <w:rPr>
          <w:sz w:val="22"/>
          <w:szCs w:val="22"/>
        </w:rPr>
        <w:t>reslika osobne iskaznice</w:t>
      </w:r>
      <w:r w:rsidR="00F6077A">
        <w:rPr>
          <w:i/>
          <w:iCs/>
          <w:sz w:val="22"/>
          <w:szCs w:val="22"/>
        </w:rPr>
        <w:t xml:space="preserve"> (samo za ulaganja mladih poljoprivrednika)</w:t>
      </w:r>
      <w:r w:rsidR="00984732">
        <w:rPr>
          <w:i/>
          <w:iCs/>
          <w:sz w:val="22"/>
          <w:szCs w:val="22"/>
        </w:rPr>
        <w:t>;</w:t>
      </w:r>
    </w:p>
    <w:p w14:paraId="4E9537F3" w14:textId="77777777" w:rsidR="00984732" w:rsidRPr="00984732" w:rsidRDefault="00984732" w:rsidP="00984732">
      <w:pPr>
        <w:pStyle w:val="Odlomakpopisa"/>
        <w:rPr>
          <w:sz w:val="22"/>
          <w:szCs w:val="22"/>
        </w:rPr>
      </w:pPr>
    </w:p>
    <w:p w14:paraId="6465CC42" w14:textId="643ABCE1" w:rsidR="00F6077A" w:rsidRPr="00984732" w:rsidRDefault="00984732" w:rsidP="00984732">
      <w:pPr>
        <w:pStyle w:val="Odlomakpopisa"/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Skupna izjava</w:t>
      </w:r>
      <w:r w:rsidR="00DC5888" w:rsidRPr="00984732">
        <w:rPr>
          <w:sz w:val="22"/>
          <w:szCs w:val="22"/>
        </w:rPr>
        <w:t>.</w:t>
      </w:r>
    </w:p>
    <w:p w14:paraId="39B0908C" w14:textId="77777777" w:rsidR="00AF6C3B" w:rsidRPr="00AF6C3B" w:rsidRDefault="00AF6C3B" w:rsidP="00AF6C3B">
      <w:pPr>
        <w:pStyle w:val="Odlomakpopisa"/>
        <w:rPr>
          <w:i/>
          <w:iCs/>
          <w:sz w:val="22"/>
          <w:szCs w:val="22"/>
        </w:rPr>
      </w:pPr>
    </w:p>
    <w:p w14:paraId="2C18ED9A" w14:textId="64120A3A" w:rsidR="00736073" w:rsidRPr="00984A5E" w:rsidRDefault="00736073" w:rsidP="005707AA">
      <w:pPr>
        <w:suppressAutoHyphens w:val="0"/>
        <w:jc w:val="both"/>
        <w:rPr>
          <w:sz w:val="22"/>
          <w:szCs w:val="22"/>
        </w:rPr>
      </w:pPr>
    </w:p>
    <w:sectPr w:rsidR="00736073" w:rsidRPr="00984A5E" w:rsidSect="009B53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89E6" w14:textId="77777777" w:rsidR="00372D5B" w:rsidRDefault="00372D5B">
      <w:r>
        <w:separator/>
      </w:r>
    </w:p>
  </w:endnote>
  <w:endnote w:type="continuationSeparator" w:id="0">
    <w:p w14:paraId="59DC410C" w14:textId="77777777" w:rsidR="00372D5B" w:rsidRDefault="0037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F2F9" w14:textId="77777777" w:rsidR="00254FC9" w:rsidRDefault="00254FC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660BE1" w:rsidRPr="00660BE1">
      <w:rPr>
        <w:noProof/>
        <w:lang w:val="hr-HR"/>
      </w:rPr>
      <w:t>6</w:t>
    </w:r>
    <w:r>
      <w:fldChar w:fldCharType="end"/>
    </w:r>
  </w:p>
  <w:p w14:paraId="60010D53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79CB" w14:textId="77777777" w:rsidR="00A5201C" w:rsidRDefault="00A5201C">
    <w:pPr>
      <w:pStyle w:val="Podnoje"/>
      <w:jc w:val="right"/>
    </w:pPr>
  </w:p>
  <w:p w14:paraId="20852D06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53DA" w14:textId="77777777" w:rsidR="00372D5B" w:rsidRDefault="00372D5B">
      <w:r>
        <w:separator/>
      </w:r>
    </w:p>
  </w:footnote>
  <w:footnote w:type="continuationSeparator" w:id="0">
    <w:p w14:paraId="30E34AB1" w14:textId="77777777" w:rsidR="00372D5B" w:rsidRDefault="0037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9A1" w14:textId="77777777" w:rsidR="00A5201C" w:rsidRDefault="00A5201C" w:rsidP="003163ED">
    <w:pPr>
      <w:pStyle w:val="Zaglavlje"/>
    </w:pPr>
  </w:p>
  <w:p w14:paraId="6AE69F8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E07B" w14:textId="77777777" w:rsidR="0041046B" w:rsidRPr="00054E55" w:rsidRDefault="002F2096" w:rsidP="00F97B17">
    <w:pPr>
      <w:pStyle w:val="Zaglavlje"/>
      <w:jc w:val="right"/>
      <w:rPr>
        <w:b/>
        <w:bCs/>
        <w:color w:val="BFBFBF" w:themeColor="background1" w:themeShade="BF"/>
        <w:sz w:val="20"/>
        <w:szCs w:val="20"/>
        <w:lang w:val="hr-HR"/>
      </w:rPr>
    </w:pPr>
    <w:r>
      <w:rPr>
        <w:lang w:val="hr-HR"/>
      </w:rPr>
      <w:tab/>
    </w:r>
    <w:r w:rsidR="0041046B" w:rsidRPr="00054E55">
      <w:rPr>
        <w:b/>
        <w:bCs/>
        <w:color w:val="BFBFBF" w:themeColor="background1" w:themeShade="BF"/>
        <w:sz w:val="20"/>
        <w:szCs w:val="20"/>
        <w:lang w:val="hr-HR"/>
      </w:rPr>
      <w:t>PRIJAVNI OBRAZAC</w:t>
    </w:r>
    <w:r w:rsidR="00FA5740" w:rsidRPr="00054E55">
      <w:rPr>
        <w:b/>
        <w:bCs/>
        <w:color w:val="BFBFBF" w:themeColor="background1" w:themeShade="BF"/>
        <w:sz w:val="20"/>
        <w:szCs w:val="20"/>
        <w:lang w:val="hr-HR"/>
      </w:rPr>
      <w:t xml:space="preserve"> </w:t>
    </w:r>
  </w:p>
  <w:p w14:paraId="5772376D" w14:textId="11BF72BC" w:rsidR="00F72F12" w:rsidRPr="00054E55" w:rsidRDefault="00FA5740" w:rsidP="00AA5EE1">
    <w:pPr>
      <w:pStyle w:val="Zaglavlje"/>
      <w:jc w:val="right"/>
      <w:rPr>
        <w:color w:val="BFBFBF" w:themeColor="background1" w:themeShade="BF"/>
        <w:sz w:val="20"/>
        <w:szCs w:val="20"/>
        <w:lang w:val="hr-HR"/>
      </w:rPr>
    </w:pPr>
    <w:r w:rsidRPr="00054E55">
      <w:rPr>
        <w:color w:val="BFBFBF" w:themeColor="background1" w:themeShade="BF"/>
        <w:sz w:val="20"/>
        <w:szCs w:val="20"/>
        <w:lang w:val="hr-HR"/>
      </w:rPr>
      <w:t>za dodjelu potpora male vrijednosti u poljoprivredi na području Grada Svete Nedelje</w:t>
    </w:r>
    <w:r w:rsidR="0041046B" w:rsidRPr="00054E55">
      <w:rPr>
        <w:color w:val="BFBFBF" w:themeColor="background1" w:themeShade="BF"/>
        <w:sz w:val="20"/>
        <w:szCs w:val="20"/>
        <w:lang w:val="hr-HR"/>
      </w:rPr>
      <w:t xml:space="preserve"> za 2025. godinu</w:t>
    </w:r>
    <w:r w:rsidR="002F2096" w:rsidRPr="00054E55">
      <w:rPr>
        <w:b/>
        <w:color w:val="BFBFBF" w:themeColor="background1" w:themeShade="BF"/>
        <w:sz w:val="20"/>
        <w:szCs w:val="20"/>
        <w:lang w:val="hr-HR"/>
      </w:rPr>
      <w:t xml:space="preserve"> </w:t>
    </w:r>
  </w:p>
  <w:p w14:paraId="53C54110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F96CED"/>
    <w:multiLevelType w:val="hybridMultilevel"/>
    <w:tmpl w:val="E4121EC6"/>
    <w:lvl w:ilvl="0" w:tplc="C7CEA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10BB"/>
    <w:multiLevelType w:val="hybridMultilevel"/>
    <w:tmpl w:val="769CB1CE"/>
    <w:lvl w:ilvl="0" w:tplc="9BE2C98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1022158C"/>
    <w:multiLevelType w:val="hybridMultilevel"/>
    <w:tmpl w:val="A948A0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49A348D2"/>
    <w:multiLevelType w:val="hybridMultilevel"/>
    <w:tmpl w:val="B2808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46452"/>
    <w:multiLevelType w:val="hybridMultilevel"/>
    <w:tmpl w:val="90CED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2767B"/>
    <w:multiLevelType w:val="hybridMultilevel"/>
    <w:tmpl w:val="C570D6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54620"/>
    <w:multiLevelType w:val="hybridMultilevel"/>
    <w:tmpl w:val="572CC8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8364">
    <w:abstractNumId w:val="0"/>
  </w:num>
  <w:num w:numId="2" w16cid:durableId="816843108">
    <w:abstractNumId w:val="1"/>
  </w:num>
  <w:num w:numId="3" w16cid:durableId="1997222007">
    <w:abstractNumId w:val="2"/>
  </w:num>
  <w:num w:numId="4" w16cid:durableId="182479085">
    <w:abstractNumId w:val="3"/>
  </w:num>
  <w:num w:numId="5" w16cid:durableId="334461937">
    <w:abstractNumId w:val="12"/>
  </w:num>
  <w:num w:numId="6" w16cid:durableId="220604608">
    <w:abstractNumId w:val="9"/>
  </w:num>
  <w:num w:numId="7" w16cid:durableId="432021447">
    <w:abstractNumId w:val="7"/>
  </w:num>
  <w:num w:numId="8" w16cid:durableId="1391463577">
    <w:abstractNumId w:val="5"/>
  </w:num>
  <w:num w:numId="9" w16cid:durableId="847019623">
    <w:abstractNumId w:val="8"/>
  </w:num>
  <w:num w:numId="10" w16cid:durableId="1380209440">
    <w:abstractNumId w:val="10"/>
  </w:num>
  <w:num w:numId="11" w16cid:durableId="520630750">
    <w:abstractNumId w:val="11"/>
  </w:num>
  <w:num w:numId="12" w16cid:durableId="471481079">
    <w:abstractNumId w:val="6"/>
  </w:num>
  <w:num w:numId="13" w16cid:durableId="2113083832">
    <w:abstractNumId w:val="4"/>
  </w:num>
  <w:num w:numId="14" w16cid:durableId="540484292">
    <w:abstractNumId w:val="13"/>
  </w:num>
  <w:num w:numId="15" w16cid:durableId="153763000">
    <w:abstractNumId w:val="14"/>
  </w:num>
  <w:num w:numId="16" w16cid:durableId="453714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3355"/>
    <w:rsid w:val="00021A26"/>
    <w:rsid w:val="00023A57"/>
    <w:rsid w:val="00026E7F"/>
    <w:rsid w:val="00027318"/>
    <w:rsid w:val="000273F3"/>
    <w:rsid w:val="00027EB8"/>
    <w:rsid w:val="00031A49"/>
    <w:rsid w:val="000374EF"/>
    <w:rsid w:val="00037971"/>
    <w:rsid w:val="00044F33"/>
    <w:rsid w:val="0005036C"/>
    <w:rsid w:val="0005072D"/>
    <w:rsid w:val="00050732"/>
    <w:rsid w:val="00052783"/>
    <w:rsid w:val="00052FEA"/>
    <w:rsid w:val="00053D22"/>
    <w:rsid w:val="00054E55"/>
    <w:rsid w:val="00055786"/>
    <w:rsid w:val="00060DD6"/>
    <w:rsid w:val="0006135D"/>
    <w:rsid w:val="000639FA"/>
    <w:rsid w:val="00066EFC"/>
    <w:rsid w:val="000670DC"/>
    <w:rsid w:val="00070F0D"/>
    <w:rsid w:val="00074B02"/>
    <w:rsid w:val="00090106"/>
    <w:rsid w:val="00092880"/>
    <w:rsid w:val="00094843"/>
    <w:rsid w:val="000964ED"/>
    <w:rsid w:val="000A4004"/>
    <w:rsid w:val="000A6A3B"/>
    <w:rsid w:val="000B16B1"/>
    <w:rsid w:val="000B40D3"/>
    <w:rsid w:val="000B4D6A"/>
    <w:rsid w:val="000C66BA"/>
    <w:rsid w:val="000C743D"/>
    <w:rsid w:val="000D09F0"/>
    <w:rsid w:val="000D7717"/>
    <w:rsid w:val="000D79B5"/>
    <w:rsid w:val="000E1C0E"/>
    <w:rsid w:val="000E2B1A"/>
    <w:rsid w:val="000E3112"/>
    <w:rsid w:val="000E4DC7"/>
    <w:rsid w:val="000E681B"/>
    <w:rsid w:val="000E7D4F"/>
    <w:rsid w:val="000F0986"/>
    <w:rsid w:val="000F2414"/>
    <w:rsid w:val="000F655A"/>
    <w:rsid w:val="000F684C"/>
    <w:rsid w:val="000F70AB"/>
    <w:rsid w:val="00100770"/>
    <w:rsid w:val="0010175B"/>
    <w:rsid w:val="001040B1"/>
    <w:rsid w:val="00107712"/>
    <w:rsid w:val="00117284"/>
    <w:rsid w:val="00120168"/>
    <w:rsid w:val="00121EAC"/>
    <w:rsid w:val="00122B67"/>
    <w:rsid w:val="00122E9A"/>
    <w:rsid w:val="0012307D"/>
    <w:rsid w:val="001236A6"/>
    <w:rsid w:val="00125236"/>
    <w:rsid w:val="001260E4"/>
    <w:rsid w:val="0013563B"/>
    <w:rsid w:val="00154369"/>
    <w:rsid w:val="00157CDE"/>
    <w:rsid w:val="00170C3D"/>
    <w:rsid w:val="00171DFA"/>
    <w:rsid w:val="0017504C"/>
    <w:rsid w:val="00175FAD"/>
    <w:rsid w:val="001804AB"/>
    <w:rsid w:val="00185142"/>
    <w:rsid w:val="001859C3"/>
    <w:rsid w:val="001A2135"/>
    <w:rsid w:val="001A3302"/>
    <w:rsid w:val="001A6D23"/>
    <w:rsid w:val="001A72FA"/>
    <w:rsid w:val="001B264A"/>
    <w:rsid w:val="001B350A"/>
    <w:rsid w:val="001B4E88"/>
    <w:rsid w:val="001B73C7"/>
    <w:rsid w:val="001C0B68"/>
    <w:rsid w:val="001C48EB"/>
    <w:rsid w:val="001C517C"/>
    <w:rsid w:val="001C6A9A"/>
    <w:rsid w:val="001C7BC3"/>
    <w:rsid w:val="001D0413"/>
    <w:rsid w:val="001D14EF"/>
    <w:rsid w:val="001D6FE2"/>
    <w:rsid w:val="001D71FE"/>
    <w:rsid w:val="001E08DD"/>
    <w:rsid w:val="001E4DB7"/>
    <w:rsid w:val="001E514E"/>
    <w:rsid w:val="001E7D36"/>
    <w:rsid w:val="001F4344"/>
    <w:rsid w:val="00200044"/>
    <w:rsid w:val="00201861"/>
    <w:rsid w:val="00201C0E"/>
    <w:rsid w:val="00203592"/>
    <w:rsid w:val="00206F20"/>
    <w:rsid w:val="002079C1"/>
    <w:rsid w:val="00212DDF"/>
    <w:rsid w:val="00214163"/>
    <w:rsid w:val="00214237"/>
    <w:rsid w:val="00217838"/>
    <w:rsid w:val="00223312"/>
    <w:rsid w:val="00225611"/>
    <w:rsid w:val="00230A5D"/>
    <w:rsid w:val="00233258"/>
    <w:rsid w:val="00233AD7"/>
    <w:rsid w:val="002418C5"/>
    <w:rsid w:val="00243843"/>
    <w:rsid w:val="00243FD8"/>
    <w:rsid w:val="00244832"/>
    <w:rsid w:val="00246E15"/>
    <w:rsid w:val="00252E42"/>
    <w:rsid w:val="00254FC9"/>
    <w:rsid w:val="002600DB"/>
    <w:rsid w:val="00262826"/>
    <w:rsid w:val="002633D0"/>
    <w:rsid w:val="00267439"/>
    <w:rsid w:val="00267B78"/>
    <w:rsid w:val="00271B4F"/>
    <w:rsid w:val="00272C92"/>
    <w:rsid w:val="0028028D"/>
    <w:rsid w:val="002809D2"/>
    <w:rsid w:val="00284C59"/>
    <w:rsid w:val="00285C09"/>
    <w:rsid w:val="0028788E"/>
    <w:rsid w:val="0029022D"/>
    <w:rsid w:val="00292BF2"/>
    <w:rsid w:val="002A08DE"/>
    <w:rsid w:val="002A4F10"/>
    <w:rsid w:val="002A7A70"/>
    <w:rsid w:val="002A7DA5"/>
    <w:rsid w:val="002B65A8"/>
    <w:rsid w:val="002C0437"/>
    <w:rsid w:val="002C46F6"/>
    <w:rsid w:val="002C673C"/>
    <w:rsid w:val="002C7B9B"/>
    <w:rsid w:val="002D4B71"/>
    <w:rsid w:val="002D6C2C"/>
    <w:rsid w:val="002E4243"/>
    <w:rsid w:val="002E575B"/>
    <w:rsid w:val="002F10F6"/>
    <w:rsid w:val="002F2096"/>
    <w:rsid w:val="002F49A7"/>
    <w:rsid w:val="002F6E3D"/>
    <w:rsid w:val="002F6EE6"/>
    <w:rsid w:val="003113A9"/>
    <w:rsid w:val="00311F0B"/>
    <w:rsid w:val="0031401B"/>
    <w:rsid w:val="00315A01"/>
    <w:rsid w:val="003163ED"/>
    <w:rsid w:val="00320E45"/>
    <w:rsid w:val="00323C88"/>
    <w:rsid w:val="00325D20"/>
    <w:rsid w:val="0032792F"/>
    <w:rsid w:val="00330A4F"/>
    <w:rsid w:val="00332EFB"/>
    <w:rsid w:val="003332E7"/>
    <w:rsid w:val="00334ED2"/>
    <w:rsid w:val="00341EFF"/>
    <w:rsid w:val="00342AB4"/>
    <w:rsid w:val="0035038F"/>
    <w:rsid w:val="00351BE8"/>
    <w:rsid w:val="003565E5"/>
    <w:rsid w:val="0036015C"/>
    <w:rsid w:val="003606A5"/>
    <w:rsid w:val="00362170"/>
    <w:rsid w:val="00363C09"/>
    <w:rsid w:val="00363C9D"/>
    <w:rsid w:val="00365914"/>
    <w:rsid w:val="003713A2"/>
    <w:rsid w:val="00372349"/>
    <w:rsid w:val="00372D5B"/>
    <w:rsid w:val="0037525E"/>
    <w:rsid w:val="0037559C"/>
    <w:rsid w:val="00383D9F"/>
    <w:rsid w:val="00384E30"/>
    <w:rsid w:val="003927A9"/>
    <w:rsid w:val="00392A10"/>
    <w:rsid w:val="00394AF4"/>
    <w:rsid w:val="003A5101"/>
    <w:rsid w:val="003A756D"/>
    <w:rsid w:val="003B0E38"/>
    <w:rsid w:val="003B3414"/>
    <w:rsid w:val="003B3CF1"/>
    <w:rsid w:val="003B5A03"/>
    <w:rsid w:val="003B6C00"/>
    <w:rsid w:val="003B70C9"/>
    <w:rsid w:val="003C4744"/>
    <w:rsid w:val="003D4C05"/>
    <w:rsid w:val="003D6ADA"/>
    <w:rsid w:val="003E10B7"/>
    <w:rsid w:val="003E345A"/>
    <w:rsid w:val="003E3473"/>
    <w:rsid w:val="003E3CFF"/>
    <w:rsid w:val="003E7E54"/>
    <w:rsid w:val="003F3D44"/>
    <w:rsid w:val="003F6F8F"/>
    <w:rsid w:val="003F7111"/>
    <w:rsid w:val="004006D2"/>
    <w:rsid w:val="00400C36"/>
    <w:rsid w:val="0040200A"/>
    <w:rsid w:val="00403788"/>
    <w:rsid w:val="0041046B"/>
    <w:rsid w:val="004113C2"/>
    <w:rsid w:val="00414F60"/>
    <w:rsid w:val="00415ACA"/>
    <w:rsid w:val="004170CA"/>
    <w:rsid w:val="00417B57"/>
    <w:rsid w:val="004200EB"/>
    <w:rsid w:val="004211EB"/>
    <w:rsid w:val="00423382"/>
    <w:rsid w:val="00424110"/>
    <w:rsid w:val="0042442A"/>
    <w:rsid w:val="004325DA"/>
    <w:rsid w:val="0044183B"/>
    <w:rsid w:val="004418F9"/>
    <w:rsid w:val="00442B12"/>
    <w:rsid w:val="00443B3D"/>
    <w:rsid w:val="00444174"/>
    <w:rsid w:val="00444249"/>
    <w:rsid w:val="00447254"/>
    <w:rsid w:val="004500F1"/>
    <w:rsid w:val="00454E7B"/>
    <w:rsid w:val="00454F4F"/>
    <w:rsid w:val="00455882"/>
    <w:rsid w:val="00464E52"/>
    <w:rsid w:val="004673F2"/>
    <w:rsid w:val="00483B8D"/>
    <w:rsid w:val="00484CF9"/>
    <w:rsid w:val="004864DA"/>
    <w:rsid w:val="00486FA2"/>
    <w:rsid w:val="0049238A"/>
    <w:rsid w:val="004A0951"/>
    <w:rsid w:val="004A4092"/>
    <w:rsid w:val="004A48CB"/>
    <w:rsid w:val="004A5E58"/>
    <w:rsid w:val="004A6761"/>
    <w:rsid w:val="004A6846"/>
    <w:rsid w:val="004B0D7A"/>
    <w:rsid w:val="004B4527"/>
    <w:rsid w:val="004B4BD8"/>
    <w:rsid w:val="004C2774"/>
    <w:rsid w:val="004C5C65"/>
    <w:rsid w:val="004C5C94"/>
    <w:rsid w:val="004D1DBC"/>
    <w:rsid w:val="004E2B61"/>
    <w:rsid w:val="004E33A8"/>
    <w:rsid w:val="004E4BDA"/>
    <w:rsid w:val="004F0C64"/>
    <w:rsid w:val="004F1D11"/>
    <w:rsid w:val="004F4281"/>
    <w:rsid w:val="004F6EE2"/>
    <w:rsid w:val="00501A13"/>
    <w:rsid w:val="00504F07"/>
    <w:rsid w:val="005075EF"/>
    <w:rsid w:val="005079B3"/>
    <w:rsid w:val="00507B78"/>
    <w:rsid w:val="00507B8D"/>
    <w:rsid w:val="00511584"/>
    <w:rsid w:val="00512FA0"/>
    <w:rsid w:val="00517551"/>
    <w:rsid w:val="005229BC"/>
    <w:rsid w:val="00523634"/>
    <w:rsid w:val="005409B1"/>
    <w:rsid w:val="005439CC"/>
    <w:rsid w:val="00546946"/>
    <w:rsid w:val="00550C8A"/>
    <w:rsid w:val="005572B5"/>
    <w:rsid w:val="00561874"/>
    <w:rsid w:val="005645C1"/>
    <w:rsid w:val="005654CC"/>
    <w:rsid w:val="0056660B"/>
    <w:rsid w:val="00567DEC"/>
    <w:rsid w:val="005707AA"/>
    <w:rsid w:val="005730F0"/>
    <w:rsid w:val="0057473E"/>
    <w:rsid w:val="00577E45"/>
    <w:rsid w:val="00580E8E"/>
    <w:rsid w:val="0058436E"/>
    <w:rsid w:val="00586B19"/>
    <w:rsid w:val="00590FF2"/>
    <w:rsid w:val="005948AD"/>
    <w:rsid w:val="005A055A"/>
    <w:rsid w:val="005A1A1C"/>
    <w:rsid w:val="005A3A78"/>
    <w:rsid w:val="005A746A"/>
    <w:rsid w:val="005B2BBE"/>
    <w:rsid w:val="005B31CD"/>
    <w:rsid w:val="005B5AA0"/>
    <w:rsid w:val="005B6FF4"/>
    <w:rsid w:val="005C3BC7"/>
    <w:rsid w:val="005C5AD7"/>
    <w:rsid w:val="005C7BC6"/>
    <w:rsid w:val="005D1955"/>
    <w:rsid w:val="005D4C18"/>
    <w:rsid w:val="005F2953"/>
    <w:rsid w:val="005F2C47"/>
    <w:rsid w:val="005F6381"/>
    <w:rsid w:val="005F75A3"/>
    <w:rsid w:val="006008ED"/>
    <w:rsid w:val="00601541"/>
    <w:rsid w:val="00603D1E"/>
    <w:rsid w:val="00606AE6"/>
    <w:rsid w:val="0061033E"/>
    <w:rsid w:val="0061039F"/>
    <w:rsid w:val="00613353"/>
    <w:rsid w:val="00615885"/>
    <w:rsid w:val="00624649"/>
    <w:rsid w:val="0062766E"/>
    <w:rsid w:val="00630C90"/>
    <w:rsid w:val="00632417"/>
    <w:rsid w:val="006342AB"/>
    <w:rsid w:val="00634830"/>
    <w:rsid w:val="006360D9"/>
    <w:rsid w:val="00642C60"/>
    <w:rsid w:val="00647CE3"/>
    <w:rsid w:val="00652099"/>
    <w:rsid w:val="00653B52"/>
    <w:rsid w:val="00655D51"/>
    <w:rsid w:val="00660BE1"/>
    <w:rsid w:val="0067284D"/>
    <w:rsid w:val="00680600"/>
    <w:rsid w:val="006914D7"/>
    <w:rsid w:val="0069356C"/>
    <w:rsid w:val="006949ED"/>
    <w:rsid w:val="00697339"/>
    <w:rsid w:val="006A0771"/>
    <w:rsid w:val="006A1750"/>
    <w:rsid w:val="006A2834"/>
    <w:rsid w:val="006B16DC"/>
    <w:rsid w:val="006B1C30"/>
    <w:rsid w:val="006B3334"/>
    <w:rsid w:val="006B366E"/>
    <w:rsid w:val="006B561E"/>
    <w:rsid w:val="006B5F34"/>
    <w:rsid w:val="006C3998"/>
    <w:rsid w:val="006C44D8"/>
    <w:rsid w:val="006C66D2"/>
    <w:rsid w:val="006D09D5"/>
    <w:rsid w:val="006D2F84"/>
    <w:rsid w:val="006D3FFC"/>
    <w:rsid w:val="006D5A48"/>
    <w:rsid w:val="006D64CB"/>
    <w:rsid w:val="006E0398"/>
    <w:rsid w:val="006E0596"/>
    <w:rsid w:val="006E35B0"/>
    <w:rsid w:val="006F2E03"/>
    <w:rsid w:val="006F543C"/>
    <w:rsid w:val="00700D10"/>
    <w:rsid w:val="00701C87"/>
    <w:rsid w:val="0070558B"/>
    <w:rsid w:val="00706D98"/>
    <w:rsid w:val="0070720C"/>
    <w:rsid w:val="007108F8"/>
    <w:rsid w:val="007257E1"/>
    <w:rsid w:val="00725B9C"/>
    <w:rsid w:val="00727351"/>
    <w:rsid w:val="00731410"/>
    <w:rsid w:val="00734771"/>
    <w:rsid w:val="00736073"/>
    <w:rsid w:val="007436A3"/>
    <w:rsid w:val="0075086E"/>
    <w:rsid w:val="007513FE"/>
    <w:rsid w:val="007521CE"/>
    <w:rsid w:val="007545E3"/>
    <w:rsid w:val="00756772"/>
    <w:rsid w:val="007606F3"/>
    <w:rsid w:val="00764EB4"/>
    <w:rsid w:val="00771F97"/>
    <w:rsid w:val="007729D1"/>
    <w:rsid w:val="00772D9A"/>
    <w:rsid w:val="00774104"/>
    <w:rsid w:val="00786C3C"/>
    <w:rsid w:val="007947C4"/>
    <w:rsid w:val="007947ED"/>
    <w:rsid w:val="007A065C"/>
    <w:rsid w:val="007A1B85"/>
    <w:rsid w:val="007A408E"/>
    <w:rsid w:val="007A68F1"/>
    <w:rsid w:val="007B48CB"/>
    <w:rsid w:val="007B4B70"/>
    <w:rsid w:val="007B53CB"/>
    <w:rsid w:val="007B5F8D"/>
    <w:rsid w:val="007B727D"/>
    <w:rsid w:val="007B7CE3"/>
    <w:rsid w:val="007C0A63"/>
    <w:rsid w:val="007C0FEC"/>
    <w:rsid w:val="007C1DE5"/>
    <w:rsid w:val="007C5656"/>
    <w:rsid w:val="007C5677"/>
    <w:rsid w:val="007D1182"/>
    <w:rsid w:val="007D130F"/>
    <w:rsid w:val="007F111F"/>
    <w:rsid w:val="007F3A6F"/>
    <w:rsid w:val="007F66C8"/>
    <w:rsid w:val="00800B52"/>
    <w:rsid w:val="00810CE9"/>
    <w:rsid w:val="008115ED"/>
    <w:rsid w:val="00817B1D"/>
    <w:rsid w:val="00826B8C"/>
    <w:rsid w:val="008277AB"/>
    <w:rsid w:val="0083071B"/>
    <w:rsid w:val="00831CB5"/>
    <w:rsid w:val="008322B8"/>
    <w:rsid w:val="00834106"/>
    <w:rsid w:val="00842236"/>
    <w:rsid w:val="00843532"/>
    <w:rsid w:val="00844A77"/>
    <w:rsid w:val="00851B96"/>
    <w:rsid w:val="00855D7E"/>
    <w:rsid w:val="00855DE7"/>
    <w:rsid w:val="0085727D"/>
    <w:rsid w:val="0086022B"/>
    <w:rsid w:val="00863515"/>
    <w:rsid w:val="00864FFF"/>
    <w:rsid w:val="008668BA"/>
    <w:rsid w:val="00867F02"/>
    <w:rsid w:val="00872990"/>
    <w:rsid w:val="0087391D"/>
    <w:rsid w:val="008743EC"/>
    <w:rsid w:val="00874E58"/>
    <w:rsid w:val="00877B7A"/>
    <w:rsid w:val="00880D44"/>
    <w:rsid w:val="00881EA2"/>
    <w:rsid w:val="00882AC9"/>
    <w:rsid w:val="00886E53"/>
    <w:rsid w:val="00887973"/>
    <w:rsid w:val="008A11EE"/>
    <w:rsid w:val="008A1EFB"/>
    <w:rsid w:val="008A2B9D"/>
    <w:rsid w:val="008A58B0"/>
    <w:rsid w:val="008B2607"/>
    <w:rsid w:val="008B2B57"/>
    <w:rsid w:val="008B3E4B"/>
    <w:rsid w:val="008B59B5"/>
    <w:rsid w:val="008B68A0"/>
    <w:rsid w:val="008C0CF4"/>
    <w:rsid w:val="008C0E07"/>
    <w:rsid w:val="008C2266"/>
    <w:rsid w:val="008C38AB"/>
    <w:rsid w:val="008C4028"/>
    <w:rsid w:val="008C6724"/>
    <w:rsid w:val="008C6B22"/>
    <w:rsid w:val="008D1D11"/>
    <w:rsid w:val="008D1D8D"/>
    <w:rsid w:val="008D628A"/>
    <w:rsid w:val="008E1009"/>
    <w:rsid w:val="008E436A"/>
    <w:rsid w:val="008E6478"/>
    <w:rsid w:val="008F1AD3"/>
    <w:rsid w:val="008F1C53"/>
    <w:rsid w:val="008F576F"/>
    <w:rsid w:val="009011F4"/>
    <w:rsid w:val="00904C01"/>
    <w:rsid w:val="00910096"/>
    <w:rsid w:val="00910193"/>
    <w:rsid w:val="00911216"/>
    <w:rsid w:val="00913418"/>
    <w:rsid w:val="00914A8D"/>
    <w:rsid w:val="0092212F"/>
    <w:rsid w:val="009257B4"/>
    <w:rsid w:val="00925D75"/>
    <w:rsid w:val="00926A36"/>
    <w:rsid w:val="009271F7"/>
    <w:rsid w:val="00932397"/>
    <w:rsid w:val="00934A31"/>
    <w:rsid w:val="00936B0A"/>
    <w:rsid w:val="009404B1"/>
    <w:rsid w:val="00940E6F"/>
    <w:rsid w:val="00941784"/>
    <w:rsid w:val="00942D7C"/>
    <w:rsid w:val="009474B5"/>
    <w:rsid w:val="00961525"/>
    <w:rsid w:val="0096275F"/>
    <w:rsid w:val="00965CD4"/>
    <w:rsid w:val="00966595"/>
    <w:rsid w:val="00970B99"/>
    <w:rsid w:val="00975541"/>
    <w:rsid w:val="00980479"/>
    <w:rsid w:val="009842F4"/>
    <w:rsid w:val="00984732"/>
    <w:rsid w:val="00984A5E"/>
    <w:rsid w:val="00990005"/>
    <w:rsid w:val="00990D76"/>
    <w:rsid w:val="00995214"/>
    <w:rsid w:val="00995D45"/>
    <w:rsid w:val="009965DF"/>
    <w:rsid w:val="009A109F"/>
    <w:rsid w:val="009A34C1"/>
    <w:rsid w:val="009A797D"/>
    <w:rsid w:val="009B24B2"/>
    <w:rsid w:val="009B5374"/>
    <w:rsid w:val="009B556A"/>
    <w:rsid w:val="009C2DD1"/>
    <w:rsid w:val="009C315A"/>
    <w:rsid w:val="009C4897"/>
    <w:rsid w:val="009C4FD6"/>
    <w:rsid w:val="009C6A2A"/>
    <w:rsid w:val="009C7394"/>
    <w:rsid w:val="009D2A37"/>
    <w:rsid w:val="009D3A83"/>
    <w:rsid w:val="009D6790"/>
    <w:rsid w:val="009E213F"/>
    <w:rsid w:val="009F5FD3"/>
    <w:rsid w:val="009F6525"/>
    <w:rsid w:val="00A00B2D"/>
    <w:rsid w:val="00A00D1C"/>
    <w:rsid w:val="00A04371"/>
    <w:rsid w:val="00A15E79"/>
    <w:rsid w:val="00A16BDC"/>
    <w:rsid w:val="00A22C45"/>
    <w:rsid w:val="00A2605F"/>
    <w:rsid w:val="00A272AB"/>
    <w:rsid w:val="00A32807"/>
    <w:rsid w:val="00A360B8"/>
    <w:rsid w:val="00A41F37"/>
    <w:rsid w:val="00A4387E"/>
    <w:rsid w:val="00A46A93"/>
    <w:rsid w:val="00A47B65"/>
    <w:rsid w:val="00A5201C"/>
    <w:rsid w:val="00A546F8"/>
    <w:rsid w:val="00A57A1E"/>
    <w:rsid w:val="00A57ACB"/>
    <w:rsid w:val="00A60CD4"/>
    <w:rsid w:val="00A635E0"/>
    <w:rsid w:val="00A6675A"/>
    <w:rsid w:val="00A679D0"/>
    <w:rsid w:val="00A7306B"/>
    <w:rsid w:val="00A76577"/>
    <w:rsid w:val="00A86A97"/>
    <w:rsid w:val="00A87BE1"/>
    <w:rsid w:val="00A93FD6"/>
    <w:rsid w:val="00A9569A"/>
    <w:rsid w:val="00AA4519"/>
    <w:rsid w:val="00AA5EE1"/>
    <w:rsid w:val="00AA7AB0"/>
    <w:rsid w:val="00AB5BFB"/>
    <w:rsid w:val="00AB6174"/>
    <w:rsid w:val="00AB626E"/>
    <w:rsid w:val="00AB6723"/>
    <w:rsid w:val="00AC1A44"/>
    <w:rsid w:val="00AD0350"/>
    <w:rsid w:val="00AD1827"/>
    <w:rsid w:val="00AD2ED3"/>
    <w:rsid w:val="00AD5BD9"/>
    <w:rsid w:val="00AE26F2"/>
    <w:rsid w:val="00AE2862"/>
    <w:rsid w:val="00AE35DD"/>
    <w:rsid w:val="00AE5AF7"/>
    <w:rsid w:val="00AE74A3"/>
    <w:rsid w:val="00AF4AAA"/>
    <w:rsid w:val="00AF4B9D"/>
    <w:rsid w:val="00AF6C3B"/>
    <w:rsid w:val="00B017E1"/>
    <w:rsid w:val="00B01B89"/>
    <w:rsid w:val="00B076DA"/>
    <w:rsid w:val="00B130D2"/>
    <w:rsid w:val="00B1713C"/>
    <w:rsid w:val="00B339E6"/>
    <w:rsid w:val="00B37E67"/>
    <w:rsid w:val="00B4147E"/>
    <w:rsid w:val="00B4269F"/>
    <w:rsid w:val="00B45F20"/>
    <w:rsid w:val="00B47A68"/>
    <w:rsid w:val="00B534D9"/>
    <w:rsid w:val="00B627B9"/>
    <w:rsid w:val="00B72E66"/>
    <w:rsid w:val="00B74895"/>
    <w:rsid w:val="00B84307"/>
    <w:rsid w:val="00B91E4C"/>
    <w:rsid w:val="00B91EAB"/>
    <w:rsid w:val="00B924E0"/>
    <w:rsid w:val="00B9431F"/>
    <w:rsid w:val="00B95540"/>
    <w:rsid w:val="00B965AA"/>
    <w:rsid w:val="00B97BC6"/>
    <w:rsid w:val="00B97F3E"/>
    <w:rsid w:val="00BA1D94"/>
    <w:rsid w:val="00BA296C"/>
    <w:rsid w:val="00BB5699"/>
    <w:rsid w:val="00BB61E8"/>
    <w:rsid w:val="00BB7F7F"/>
    <w:rsid w:val="00BC1C1A"/>
    <w:rsid w:val="00BC54C7"/>
    <w:rsid w:val="00BC5AE0"/>
    <w:rsid w:val="00BC7F3D"/>
    <w:rsid w:val="00BE2ED6"/>
    <w:rsid w:val="00BE35E5"/>
    <w:rsid w:val="00BE4D49"/>
    <w:rsid w:val="00BF035D"/>
    <w:rsid w:val="00BF4153"/>
    <w:rsid w:val="00BF5E55"/>
    <w:rsid w:val="00C04F48"/>
    <w:rsid w:val="00C1002C"/>
    <w:rsid w:val="00C14AAE"/>
    <w:rsid w:val="00C17011"/>
    <w:rsid w:val="00C20A90"/>
    <w:rsid w:val="00C240C5"/>
    <w:rsid w:val="00C31EEB"/>
    <w:rsid w:val="00C31FD1"/>
    <w:rsid w:val="00C33CF2"/>
    <w:rsid w:val="00C521B5"/>
    <w:rsid w:val="00C52987"/>
    <w:rsid w:val="00C574DB"/>
    <w:rsid w:val="00C57C7D"/>
    <w:rsid w:val="00C627BC"/>
    <w:rsid w:val="00C63E39"/>
    <w:rsid w:val="00C64EE7"/>
    <w:rsid w:val="00C830B9"/>
    <w:rsid w:val="00C84BA8"/>
    <w:rsid w:val="00C871CF"/>
    <w:rsid w:val="00C90BF9"/>
    <w:rsid w:val="00C93A1B"/>
    <w:rsid w:val="00C950E7"/>
    <w:rsid w:val="00C96D8C"/>
    <w:rsid w:val="00C9700B"/>
    <w:rsid w:val="00CA25B2"/>
    <w:rsid w:val="00CA6CA8"/>
    <w:rsid w:val="00CA7B4F"/>
    <w:rsid w:val="00CB0570"/>
    <w:rsid w:val="00CB1603"/>
    <w:rsid w:val="00CB2DAB"/>
    <w:rsid w:val="00CB36D9"/>
    <w:rsid w:val="00CB3E74"/>
    <w:rsid w:val="00CB5800"/>
    <w:rsid w:val="00CB7981"/>
    <w:rsid w:val="00CC0A24"/>
    <w:rsid w:val="00CC1378"/>
    <w:rsid w:val="00CC2683"/>
    <w:rsid w:val="00CD2C16"/>
    <w:rsid w:val="00CD32FD"/>
    <w:rsid w:val="00CD389F"/>
    <w:rsid w:val="00CD398B"/>
    <w:rsid w:val="00CD5277"/>
    <w:rsid w:val="00CD6877"/>
    <w:rsid w:val="00CD767D"/>
    <w:rsid w:val="00CE3EB2"/>
    <w:rsid w:val="00CE6333"/>
    <w:rsid w:val="00CF17C5"/>
    <w:rsid w:val="00D03FEC"/>
    <w:rsid w:val="00D05175"/>
    <w:rsid w:val="00D1194E"/>
    <w:rsid w:val="00D12AD0"/>
    <w:rsid w:val="00D12DCB"/>
    <w:rsid w:val="00D15039"/>
    <w:rsid w:val="00D23DF2"/>
    <w:rsid w:val="00D25890"/>
    <w:rsid w:val="00D25A8C"/>
    <w:rsid w:val="00D3474B"/>
    <w:rsid w:val="00D35AAE"/>
    <w:rsid w:val="00D36D31"/>
    <w:rsid w:val="00D416F9"/>
    <w:rsid w:val="00D427A3"/>
    <w:rsid w:val="00D42940"/>
    <w:rsid w:val="00D45380"/>
    <w:rsid w:val="00D458C9"/>
    <w:rsid w:val="00D50915"/>
    <w:rsid w:val="00D51A16"/>
    <w:rsid w:val="00D6292B"/>
    <w:rsid w:val="00D65100"/>
    <w:rsid w:val="00D6668F"/>
    <w:rsid w:val="00D67B76"/>
    <w:rsid w:val="00D728B4"/>
    <w:rsid w:val="00D74F17"/>
    <w:rsid w:val="00D75F23"/>
    <w:rsid w:val="00D80281"/>
    <w:rsid w:val="00D861C6"/>
    <w:rsid w:val="00D87A41"/>
    <w:rsid w:val="00D91852"/>
    <w:rsid w:val="00D92059"/>
    <w:rsid w:val="00D93F8C"/>
    <w:rsid w:val="00D966D8"/>
    <w:rsid w:val="00DA2695"/>
    <w:rsid w:val="00DA3784"/>
    <w:rsid w:val="00DA5A92"/>
    <w:rsid w:val="00DA7390"/>
    <w:rsid w:val="00DC096E"/>
    <w:rsid w:val="00DC0F5D"/>
    <w:rsid w:val="00DC2E28"/>
    <w:rsid w:val="00DC5888"/>
    <w:rsid w:val="00DC76E4"/>
    <w:rsid w:val="00DD4B7E"/>
    <w:rsid w:val="00DD793D"/>
    <w:rsid w:val="00DE1054"/>
    <w:rsid w:val="00DE11FA"/>
    <w:rsid w:val="00DE4935"/>
    <w:rsid w:val="00DE4D29"/>
    <w:rsid w:val="00DE4F46"/>
    <w:rsid w:val="00DE50A6"/>
    <w:rsid w:val="00DF13CD"/>
    <w:rsid w:val="00DF19CE"/>
    <w:rsid w:val="00DF3708"/>
    <w:rsid w:val="00DF3D49"/>
    <w:rsid w:val="00DF556D"/>
    <w:rsid w:val="00E027D8"/>
    <w:rsid w:val="00E029EE"/>
    <w:rsid w:val="00E1019A"/>
    <w:rsid w:val="00E11A4A"/>
    <w:rsid w:val="00E11C9A"/>
    <w:rsid w:val="00E14081"/>
    <w:rsid w:val="00E15758"/>
    <w:rsid w:val="00E22D61"/>
    <w:rsid w:val="00E24B3C"/>
    <w:rsid w:val="00E262DA"/>
    <w:rsid w:val="00E30394"/>
    <w:rsid w:val="00E31B42"/>
    <w:rsid w:val="00E33E2A"/>
    <w:rsid w:val="00E478BC"/>
    <w:rsid w:val="00E53AFB"/>
    <w:rsid w:val="00E641C1"/>
    <w:rsid w:val="00E660D3"/>
    <w:rsid w:val="00E71044"/>
    <w:rsid w:val="00E72B5C"/>
    <w:rsid w:val="00E73A9C"/>
    <w:rsid w:val="00E82B62"/>
    <w:rsid w:val="00E85048"/>
    <w:rsid w:val="00E854B6"/>
    <w:rsid w:val="00E87207"/>
    <w:rsid w:val="00E8790B"/>
    <w:rsid w:val="00E91E60"/>
    <w:rsid w:val="00E95353"/>
    <w:rsid w:val="00EA05B9"/>
    <w:rsid w:val="00EA081F"/>
    <w:rsid w:val="00EA23D4"/>
    <w:rsid w:val="00EA3AD0"/>
    <w:rsid w:val="00EA4679"/>
    <w:rsid w:val="00EA4E42"/>
    <w:rsid w:val="00EA5A81"/>
    <w:rsid w:val="00EA7BB5"/>
    <w:rsid w:val="00EB3298"/>
    <w:rsid w:val="00EB7BAF"/>
    <w:rsid w:val="00EC2FC2"/>
    <w:rsid w:val="00EC36D3"/>
    <w:rsid w:val="00ED1E32"/>
    <w:rsid w:val="00ED3D44"/>
    <w:rsid w:val="00ED4179"/>
    <w:rsid w:val="00ED72D0"/>
    <w:rsid w:val="00EE01C3"/>
    <w:rsid w:val="00EF4889"/>
    <w:rsid w:val="00F03572"/>
    <w:rsid w:val="00F16CDC"/>
    <w:rsid w:val="00F20B7B"/>
    <w:rsid w:val="00F2613B"/>
    <w:rsid w:val="00F2717E"/>
    <w:rsid w:val="00F3354A"/>
    <w:rsid w:val="00F35F00"/>
    <w:rsid w:val="00F44040"/>
    <w:rsid w:val="00F458B3"/>
    <w:rsid w:val="00F470D6"/>
    <w:rsid w:val="00F470EB"/>
    <w:rsid w:val="00F47EE0"/>
    <w:rsid w:val="00F51A7F"/>
    <w:rsid w:val="00F52BC9"/>
    <w:rsid w:val="00F54B6F"/>
    <w:rsid w:val="00F6077A"/>
    <w:rsid w:val="00F61CB8"/>
    <w:rsid w:val="00F644CB"/>
    <w:rsid w:val="00F64F0C"/>
    <w:rsid w:val="00F656B9"/>
    <w:rsid w:val="00F65814"/>
    <w:rsid w:val="00F72F12"/>
    <w:rsid w:val="00F737F9"/>
    <w:rsid w:val="00F73A13"/>
    <w:rsid w:val="00F74731"/>
    <w:rsid w:val="00F83B1D"/>
    <w:rsid w:val="00F84069"/>
    <w:rsid w:val="00F84C04"/>
    <w:rsid w:val="00F90DDC"/>
    <w:rsid w:val="00F9258E"/>
    <w:rsid w:val="00F9493D"/>
    <w:rsid w:val="00F959BD"/>
    <w:rsid w:val="00F9605D"/>
    <w:rsid w:val="00F97B17"/>
    <w:rsid w:val="00FA043E"/>
    <w:rsid w:val="00FA0939"/>
    <w:rsid w:val="00FA195E"/>
    <w:rsid w:val="00FA1F2C"/>
    <w:rsid w:val="00FA4D17"/>
    <w:rsid w:val="00FA5187"/>
    <w:rsid w:val="00FA5740"/>
    <w:rsid w:val="00FA5D23"/>
    <w:rsid w:val="00FA5FA9"/>
    <w:rsid w:val="00FB55C0"/>
    <w:rsid w:val="00FC1401"/>
    <w:rsid w:val="00FC1CF3"/>
    <w:rsid w:val="00FC29F6"/>
    <w:rsid w:val="00FC3774"/>
    <w:rsid w:val="00FC3EEC"/>
    <w:rsid w:val="00FC62D9"/>
    <w:rsid w:val="00FD31B0"/>
    <w:rsid w:val="00FE14C1"/>
    <w:rsid w:val="00FE1ED0"/>
    <w:rsid w:val="00FE206C"/>
    <w:rsid w:val="00FE5DE6"/>
    <w:rsid w:val="00FE6027"/>
    <w:rsid w:val="00F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B3375F"/>
  <w15:chartTrackingRefBased/>
  <w15:docId w15:val="{FF1A25BD-E42E-4707-ACAF-36A77622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50C8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31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munalno@grad-svetanedelj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764C-1056-4EB9-A2F2-E7389F0F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Matea Filipović Pribil</cp:lastModifiedBy>
  <cp:revision>199</cp:revision>
  <cp:lastPrinted>2025-11-26T14:13:00Z</cp:lastPrinted>
  <dcterms:created xsi:type="dcterms:W3CDTF">2025-11-26T08:04:00Z</dcterms:created>
  <dcterms:modified xsi:type="dcterms:W3CDTF">2025-12-14T17:56:00Z</dcterms:modified>
</cp:coreProperties>
</file>